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288" w:rsidRDefault="009B4288" w:rsidP="00C5408A">
      <w:pPr>
        <w:spacing w:after="0"/>
        <w:ind w:left="4820" w:firstLine="425"/>
        <w:jc w:val="right"/>
        <w:rPr>
          <w:rFonts w:ascii="Times New Roman" w:eastAsia="Times New Roman" w:hAnsi="Times New Roman" w:cs="Times New Roman"/>
          <w:bCs/>
          <w:kern w:val="1"/>
          <w:sz w:val="18"/>
          <w:szCs w:val="20"/>
        </w:rPr>
      </w:pPr>
    </w:p>
    <w:p w:rsidR="00C5408A" w:rsidRPr="00C5408A" w:rsidRDefault="00C5408A" w:rsidP="00C5408A">
      <w:pPr>
        <w:spacing w:after="0"/>
        <w:ind w:left="4820" w:firstLine="425"/>
        <w:jc w:val="right"/>
        <w:rPr>
          <w:rFonts w:ascii="Times New Roman" w:eastAsia="Times New Roman" w:hAnsi="Times New Roman" w:cs="Times New Roman"/>
          <w:bCs/>
          <w:kern w:val="1"/>
          <w:sz w:val="18"/>
          <w:szCs w:val="20"/>
        </w:rPr>
      </w:pPr>
      <w:r>
        <w:rPr>
          <w:rFonts w:ascii="Times New Roman" w:eastAsia="Times New Roman" w:hAnsi="Times New Roman" w:cs="Times New Roman"/>
          <w:bCs/>
          <w:kern w:val="1"/>
          <w:sz w:val="18"/>
          <w:szCs w:val="20"/>
        </w:rPr>
        <w:t xml:space="preserve">                                                             </w:t>
      </w:r>
      <w:r w:rsidR="007D5C36" w:rsidRPr="00C5408A">
        <w:rPr>
          <w:rFonts w:ascii="Times New Roman" w:eastAsia="Times New Roman" w:hAnsi="Times New Roman" w:cs="Times New Roman"/>
          <w:bCs/>
          <w:kern w:val="1"/>
          <w:sz w:val="18"/>
          <w:szCs w:val="20"/>
        </w:rPr>
        <w:t xml:space="preserve">Załącznik nr 1 </w:t>
      </w:r>
    </w:p>
    <w:p w:rsidR="00C5408A" w:rsidRDefault="007D5C36" w:rsidP="00C5408A">
      <w:pPr>
        <w:spacing w:after="0"/>
        <w:ind w:left="4536" w:hanging="850"/>
        <w:jc w:val="right"/>
        <w:rPr>
          <w:rFonts w:ascii="Times New Roman" w:eastAsia="Times New Roman" w:hAnsi="Times New Roman" w:cs="Times New Roman"/>
          <w:bCs/>
          <w:kern w:val="1"/>
          <w:sz w:val="18"/>
          <w:szCs w:val="20"/>
        </w:rPr>
      </w:pPr>
      <w:r w:rsidRPr="00C5408A">
        <w:rPr>
          <w:rFonts w:ascii="Times New Roman" w:eastAsia="Times New Roman" w:hAnsi="Times New Roman" w:cs="Times New Roman"/>
          <w:bCs/>
          <w:kern w:val="1"/>
          <w:sz w:val="18"/>
          <w:szCs w:val="20"/>
        </w:rPr>
        <w:t>do</w:t>
      </w:r>
      <w:r>
        <w:rPr>
          <w:rFonts w:ascii="Times New Roman" w:eastAsia="Times New Roman" w:hAnsi="Times New Roman" w:cs="Times New Roman"/>
          <w:b/>
          <w:bCs/>
          <w:kern w:val="1"/>
          <w:sz w:val="18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18"/>
          <w:szCs w:val="20"/>
        </w:rPr>
        <w:t>Zarządzenia</w:t>
      </w:r>
      <w:r w:rsidR="002F6C5F" w:rsidRPr="00585613">
        <w:rPr>
          <w:rFonts w:ascii="Times New Roman" w:eastAsia="Times New Roman" w:hAnsi="Times New Roman" w:cs="Times New Roman"/>
          <w:bCs/>
          <w:kern w:val="1"/>
          <w:sz w:val="18"/>
          <w:szCs w:val="20"/>
        </w:rPr>
        <w:t xml:space="preserve"> Nr </w:t>
      </w:r>
      <w:r w:rsidR="00C5408A">
        <w:rPr>
          <w:rFonts w:ascii="Times New Roman" w:eastAsia="Times New Roman" w:hAnsi="Times New Roman" w:cs="Times New Roman"/>
          <w:bCs/>
          <w:kern w:val="1"/>
          <w:sz w:val="18"/>
          <w:szCs w:val="20"/>
        </w:rPr>
        <w:t>0110-9/2020</w:t>
      </w:r>
      <w:r w:rsidR="00C5408A" w:rsidRPr="00C5408A">
        <w:rPr>
          <w:rFonts w:ascii="Times New Roman" w:eastAsia="Times New Roman" w:hAnsi="Times New Roman" w:cs="Times New Roman"/>
          <w:bCs/>
          <w:kern w:val="1"/>
          <w:sz w:val="18"/>
          <w:szCs w:val="20"/>
        </w:rPr>
        <w:t xml:space="preserve"> </w:t>
      </w:r>
      <w:r w:rsidR="00C5408A">
        <w:rPr>
          <w:rFonts w:ascii="Times New Roman" w:eastAsia="Times New Roman" w:hAnsi="Times New Roman" w:cs="Times New Roman"/>
          <w:bCs/>
          <w:kern w:val="1"/>
          <w:sz w:val="18"/>
          <w:szCs w:val="20"/>
        </w:rPr>
        <w:t xml:space="preserve">z </w:t>
      </w:r>
      <w:r w:rsidR="00C5408A" w:rsidRPr="00585613">
        <w:rPr>
          <w:rFonts w:ascii="Times New Roman" w:eastAsia="Times New Roman" w:hAnsi="Times New Roman" w:cs="Times New Roman"/>
          <w:bCs/>
          <w:kern w:val="1"/>
          <w:sz w:val="18"/>
          <w:szCs w:val="20"/>
        </w:rPr>
        <w:t xml:space="preserve">dnia </w:t>
      </w:r>
      <w:r w:rsidR="00C5408A">
        <w:rPr>
          <w:rFonts w:ascii="Times New Roman" w:eastAsia="Times New Roman" w:hAnsi="Times New Roman" w:cs="Times New Roman"/>
          <w:bCs/>
          <w:kern w:val="1"/>
          <w:sz w:val="18"/>
          <w:szCs w:val="20"/>
        </w:rPr>
        <w:t xml:space="preserve">02.09.2020 r.  </w:t>
      </w:r>
    </w:p>
    <w:p w:rsidR="002F6C5F" w:rsidRPr="00585613" w:rsidRDefault="00C5408A" w:rsidP="00C5408A">
      <w:pPr>
        <w:spacing w:after="0"/>
        <w:ind w:left="4536" w:hanging="850"/>
        <w:jc w:val="right"/>
        <w:rPr>
          <w:rFonts w:ascii="Times New Roman" w:eastAsia="Times New Roman" w:hAnsi="Times New Roman" w:cs="Times New Roman"/>
          <w:bCs/>
          <w:kern w:val="1"/>
          <w:sz w:val="18"/>
          <w:szCs w:val="20"/>
        </w:rPr>
      </w:pPr>
      <w:r>
        <w:rPr>
          <w:rFonts w:ascii="Times New Roman" w:eastAsia="Times New Roman" w:hAnsi="Times New Roman" w:cs="Times New Roman"/>
          <w:bCs/>
          <w:kern w:val="1"/>
          <w:sz w:val="18"/>
          <w:szCs w:val="20"/>
        </w:rPr>
        <w:t xml:space="preserve"> </w:t>
      </w:r>
      <w:r w:rsidR="002F6C5F">
        <w:rPr>
          <w:rFonts w:ascii="Times New Roman" w:eastAsia="Times New Roman" w:hAnsi="Times New Roman" w:cs="Times New Roman"/>
          <w:bCs/>
          <w:kern w:val="1"/>
          <w:sz w:val="18"/>
          <w:szCs w:val="20"/>
        </w:rPr>
        <w:t xml:space="preserve"> </w:t>
      </w:r>
      <w:r w:rsidR="007D5C36">
        <w:rPr>
          <w:rFonts w:ascii="Times New Roman" w:eastAsia="Times New Roman" w:hAnsi="Times New Roman" w:cs="Times New Roman"/>
          <w:bCs/>
          <w:kern w:val="1"/>
          <w:sz w:val="18"/>
          <w:szCs w:val="20"/>
        </w:rPr>
        <w:t>Kierownika Ś</w:t>
      </w:r>
      <w:r>
        <w:rPr>
          <w:rFonts w:ascii="Times New Roman" w:eastAsia="Times New Roman" w:hAnsi="Times New Roman" w:cs="Times New Roman"/>
          <w:bCs/>
          <w:kern w:val="1"/>
          <w:sz w:val="18"/>
          <w:szCs w:val="20"/>
        </w:rPr>
        <w:t xml:space="preserve">rodowiskowego Domu Samopomocy w </w:t>
      </w:r>
      <w:r w:rsidR="007D5C36">
        <w:rPr>
          <w:rFonts w:ascii="Times New Roman" w:eastAsia="Times New Roman" w:hAnsi="Times New Roman" w:cs="Times New Roman"/>
          <w:bCs/>
          <w:kern w:val="1"/>
          <w:sz w:val="18"/>
          <w:szCs w:val="20"/>
        </w:rPr>
        <w:t xml:space="preserve">Kole </w:t>
      </w:r>
    </w:p>
    <w:p w:rsidR="002F6C5F" w:rsidRDefault="002F6C5F" w:rsidP="00C5408A">
      <w:pPr>
        <w:spacing w:after="0" w:line="360" w:lineRule="auto"/>
        <w:ind w:left="538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</w:p>
    <w:p w:rsidR="007D5C36" w:rsidRDefault="007D5C36" w:rsidP="007D5C36">
      <w:pPr>
        <w:spacing w:after="0" w:line="360" w:lineRule="auto"/>
        <w:ind w:left="5387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</w:p>
    <w:p w:rsidR="007D5C36" w:rsidRPr="00DD53A8" w:rsidRDefault="007D5C36" w:rsidP="00B477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</w:p>
    <w:p w:rsidR="002F6C5F" w:rsidRPr="00DD53A8" w:rsidRDefault="002F6C5F" w:rsidP="00B477AE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REGULAMIN PRACY </w:t>
      </w:r>
      <w:r w:rsidRPr="00DD53A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br/>
        <w:t>ŚRODOWISK</w:t>
      </w:r>
      <w:r w:rsidR="007D5C36" w:rsidRPr="00DD53A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OWEGO DOMU SAMOPOMOCY W KOLE</w:t>
      </w:r>
    </w:p>
    <w:p w:rsidR="002F6C5F" w:rsidRPr="00DD53A8" w:rsidRDefault="002F6C5F" w:rsidP="00B477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77AE" w:rsidRPr="00DD53A8" w:rsidRDefault="00B477AE" w:rsidP="00B477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77AE" w:rsidRPr="00DD53A8" w:rsidRDefault="00D664B6" w:rsidP="00C84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="005F05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D5C36" w:rsidRPr="00DD53A8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OGÓLNE</w:t>
      </w:r>
    </w:p>
    <w:p w:rsidR="002F6C5F" w:rsidRPr="00DD53A8" w:rsidRDefault="007D5C36" w:rsidP="007E42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b/>
          <w:bCs/>
          <w:sz w:val="24"/>
          <w:szCs w:val="24"/>
        </w:rPr>
        <w:t>§ 1</w:t>
      </w:r>
    </w:p>
    <w:p w:rsidR="007E425F" w:rsidRPr="00DD53A8" w:rsidRDefault="007E425F" w:rsidP="007E42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6C5F" w:rsidRPr="00DD53A8" w:rsidRDefault="007D5C36" w:rsidP="007E425F">
      <w:pPr>
        <w:pStyle w:val="Tekstpodstawowywcity"/>
        <w:tabs>
          <w:tab w:val="left" w:pos="0"/>
          <w:tab w:val="left" w:pos="142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53A8">
        <w:rPr>
          <w:rFonts w:ascii="Times New Roman" w:hAnsi="Times New Roman" w:cs="Times New Roman"/>
          <w:sz w:val="24"/>
          <w:szCs w:val="24"/>
        </w:rPr>
        <w:t>1.</w:t>
      </w:r>
      <w:r w:rsidR="00D5233D" w:rsidRPr="00DD53A8">
        <w:rPr>
          <w:rFonts w:ascii="Times New Roman" w:hAnsi="Times New Roman" w:cs="Times New Roman"/>
          <w:sz w:val="24"/>
          <w:szCs w:val="24"/>
        </w:rPr>
        <w:t xml:space="preserve"> </w:t>
      </w:r>
      <w:r w:rsidR="002F6C5F" w:rsidRPr="00DD53A8">
        <w:rPr>
          <w:rFonts w:ascii="Times New Roman" w:hAnsi="Times New Roman" w:cs="Times New Roman"/>
          <w:sz w:val="24"/>
          <w:szCs w:val="24"/>
        </w:rPr>
        <w:t>Regulamin Pracy Środowisk</w:t>
      </w:r>
      <w:r w:rsidRPr="00DD53A8">
        <w:rPr>
          <w:rFonts w:ascii="Times New Roman" w:hAnsi="Times New Roman" w:cs="Times New Roman"/>
          <w:sz w:val="24"/>
          <w:szCs w:val="24"/>
        </w:rPr>
        <w:t xml:space="preserve">owego Domu Samopomocy w Kole </w:t>
      </w:r>
      <w:r w:rsidR="002F6C5F" w:rsidRPr="00DD53A8">
        <w:rPr>
          <w:rFonts w:ascii="Times New Roman" w:hAnsi="Times New Roman" w:cs="Times New Roman"/>
          <w:sz w:val="24"/>
          <w:szCs w:val="24"/>
        </w:rPr>
        <w:t xml:space="preserve">ustala organizację </w:t>
      </w:r>
      <w:r w:rsidR="002F6C5F" w:rsidRPr="00DD53A8">
        <w:rPr>
          <w:rFonts w:ascii="Times New Roman" w:hAnsi="Times New Roman" w:cs="Times New Roman"/>
          <w:sz w:val="24"/>
          <w:szCs w:val="24"/>
        </w:rPr>
        <w:br/>
        <w:t>i porządek wewnętrzny w procesie pracy oraz związane z tym prawa i obowiązki pracodawcy i pracowników Środowisko</w:t>
      </w:r>
      <w:r w:rsidRPr="00DD53A8">
        <w:rPr>
          <w:rFonts w:ascii="Times New Roman" w:hAnsi="Times New Roman" w:cs="Times New Roman"/>
          <w:sz w:val="24"/>
          <w:szCs w:val="24"/>
        </w:rPr>
        <w:t>wego Domu Samopomocy w Kole.</w:t>
      </w:r>
    </w:p>
    <w:p w:rsidR="002F6C5F" w:rsidRPr="00DD53A8" w:rsidRDefault="007D5C36" w:rsidP="007E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3A8">
        <w:rPr>
          <w:rFonts w:ascii="Times New Roman" w:hAnsi="Times New Roman" w:cs="Times New Roman"/>
          <w:sz w:val="24"/>
          <w:szCs w:val="24"/>
        </w:rPr>
        <w:t>2.</w:t>
      </w:r>
      <w:r w:rsidR="00D5233D" w:rsidRPr="00DD53A8">
        <w:rPr>
          <w:rFonts w:ascii="Times New Roman" w:hAnsi="Times New Roman" w:cs="Times New Roman"/>
          <w:sz w:val="24"/>
          <w:szCs w:val="24"/>
        </w:rPr>
        <w:t xml:space="preserve"> </w:t>
      </w:r>
      <w:r w:rsidR="002F6C5F" w:rsidRPr="00DD53A8">
        <w:rPr>
          <w:rFonts w:ascii="Times New Roman" w:hAnsi="Times New Roman" w:cs="Times New Roman"/>
          <w:sz w:val="24"/>
          <w:szCs w:val="24"/>
        </w:rPr>
        <w:t>Postanowienia Regulaminu dotyczą wszystkich pracowników bez względu na zajmowane stanowisko i rodzaj wykonywanej pracy, a także rodzaj umowy o pracę.</w:t>
      </w:r>
    </w:p>
    <w:p w:rsidR="00103A5E" w:rsidRPr="00DD53A8" w:rsidRDefault="00103A5E" w:rsidP="007E4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3</w:t>
      </w:r>
      <w:r w:rsidR="007D5C36" w:rsidRPr="00DD53A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233D" w:rsidRPr="00DD5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C36" w:rsidRPr="00DD53A8">
        <w:rPr>
          <w:rFonts w:ascii="Times New Roman" w:eastAsia="Times New Roman" w:hAnsi="Times New Roman" w:cs="Times New Roman"/>
          <w:sz w:val="24"/>
          <w:szCs w:val="24"/>
        </w:rPr>
        <w:t xml:space="preserve">Pracodawca zapoznaje z treścią Regulaminu każdego przyjmowanego do pracy pracownika, przed rozpoczęciem przez niego pracy, na dowód czego pracownik składa odpowiednie oświadczenie na piśmie, które zostaje dołączone do jego akt osobowych. </w:t>
      </w:r>
      <w:r w:rsidRPr="00DD53A8">
        <w:rPr>
          <w:rFonts w:ascii="Times New Roman" w:eastAsia="Times New Roman" w:hAnsi="Times New Roman" w:cs="Times New Roman"/>
          <w:sz w:val="24"/>
          <w:szCs w:val="24"/>
        </w:rPr>
        <w:t>Wzór oświadczenia stanowi Załącznik Nr 1 do Regulaminu.</w:t>
      </w:r>
    </w:p>
    <w:p w:rsidR="00103A5E" w:rsidRPr="00DD53A8" w:rsidRDefault="00103A5E" w:rsidP="007E4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hAnsi="Times New Roman" w:cs="Times New Roman"/>
          <w:sz w:val="24"/>
          <w:szCs w:val="24"/>
        </w:rPr>
        <w:t>4.</w:t>
      </w:r>
      <w:r w:rsidR="00D5233D" w:rsidRPr="00DD53A8">
        <w:rPr>
          <w:rFonts w:ascii="Times New Roman" w:hAnsi="Times New Roman" w:cs="Times New Roman"/>
          <w:sz w:val="24"/>
          <w:szCs w:val="24"/>
        </w:rPr>
        <w:t xml:space="preserve"> </w:t>
      </w:r>
      <w:r w:rsidRPr="00DD53A8">
        <w:rPr>
          <w:rFonts w:ascii="Times New Roman" w:hAnsi="Times New Roman" w:cs="Times New Roman"/>
          <w:sz w:val="24"/>
          <w:szCs w:val="24"/>
        </w:rPr>
        <w:t xml:space="preserve">W indywidualnych sprawach związanych ze stosunkiem pracy, nie uregulowanych szczegółowo niniejszym Regulaminem, zastosowanie mają przepisy Kodeksu Pracy oraz innych </w:t>
      </w:r>
      <w:r w:rsidRPr="00DD53A8">
        <w:rPr>
          <w:rFonts w:ascii="Times New Roman" w:hAnsi="Times New Roman" w:cs="Times New Roman"/>
        </w:rPr>
        <w:t>ustaw i aktów wykonawczych z zakresu prawa pracy.</w:t>
      </w:r>
      <w:r w:rsidRPr="00DD53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F6C5F" w:rsidRPr="00DD53A8" w:rsidRDefault="002F6C5F" w:rsidP="007E425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6C5F" w:rsidRPr="00DD53A8" w:rsidRDefault="007D5C36" w:rsidP="007E42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b/>
          <w:bCs/>
          <w:sz w:val="24"/>
          <w:szCs w:val="24"/>
        </w:rPr>
        <w:t>§ 2</w:t>
      </w:r>
    </w:p>
    <w:p w:rsidR="007E425F" w:rsidRPr="00DD53A8" w:rsidRDefault="007E425F" w:rsidP="007E42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3A5E" w:rsidRPr="00DD53A8" w:rsidRDefault="00103A5E" w:rsidP="007E42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bCs/>
          <w:sz w:val="24"/>
          <w:szCs w:val="24"/>
        </w:rPr>
        <w:t>Pracownik zatrudniony w Środowiskowym Domu Samopomocy w Kole jest pracownikiem samorządowym.</w:t>
      </w:r>
      <w:r w:rsidRPr="00DD53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03A5E" w:rsidRPr="00DD53A8" w:rsidRDefault="00103A5E" w:rsidP="007E42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b/>
          <w:bCs/>
          <w:sz w:val="24"/>
          <w:szCs w:val="24"/>
        </w:rPr>
        <w:t>§ 3</w:t>
      </w:r>
    </w:p>
    <w:p w:rsidR="007E425F" w:rsidRPr="00DD53A8" w:rsidRDefault="007E425F" w:rsidP="007E42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5C36" w:rsidRPr="00DD53A8" w:rsidRDefault="007D5C36" w:rsidP="007E42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Ilekroć w Regulaminie jest mowa o:</w:t>
      </w:r>
      <w:r w:rsidRPr="00DD53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D5C36" w:rsidRPr="00DD53A8" w:rsidRDefault="00103A5E" w:rsidP="007E42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 xml:space="preserve">   1.P</w:t>
      </w:r>
      <w:r w:rsidR="00A0536D" w:rsidRPr="00DD53A8">
        <w:rPr>
          <w:rFonts w:ascii="Times New Roman" w:eastAsia="Times New Roman" w:hAnsi="Times New Roman" w:cs="Times New Roman"/>
          <w:sz w:val="24"/>
          <w:szCs w:val="24"/>
        </w:rPr>
        <w:t>racodawcy</w:t>
      </w:r>
      <w:r w:rsidRPr="00DD5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36D" w:rsidRPr="00DD53A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D5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C36" w:rsidRPr="00DD53A8">
        <w:rPr>
          <w:rFonts w:ascii="Times New Roman" w:eastAsia="Times New Roman" w:hAnsi="Times New Roman" w:cs="Times New Roman"/>
          <w:sz w:val="24"/>
          <w:szCs w:val="24"/>
        </w:rPr>
        <w:t>należy przez to rozumieć Środowis</w:t>
      </w:r>
      <w:r w:rsidRPr="00DD53A8">
        <w:rPr>
          <w:rFonts w:ascii="Times New Roman" w:eastAsia="Times New Roman" w:hAnsi="Times New Roman" w:cs="Times New Roman"/>
          <w:sz w:val="24"/>
          <w:szCs w:val="24"/>
        </w:rPr>
        <w:t xml:space="preserve">kowy Dom Samopomocy </w:t>
      </w:r>
      <w:r w:rsidRPr="00DD53A8">
        <w:rPr>
          <w:rFonts w:ascii="Times New Roman" w:eastAsia="Times New Roman" w:hAnsi="Times New Roman" w:cs="Times New Roman"/>
          <w:sz w:val="24"/>
          <w:szCs w:val="24"/>
        </w:rPr>
        <w:br/>
        <w:t xml:space="preserve">w Kole, </w:t>
      </w:r>
      <w:r w:rsidR="007D5C36" w:rsidRPr="00DD53A8">
        <w:rPr>
          <w:rFonts w:ascii="Times New Roman" w:eastAsia="Times New Roman" w:hAnsi="Times New Roman" w:cs="Times New Roman"/>
          <w:sz w:val="24"/>
          <w:szCs w:val="24"/>
        </w:rPr>
        <w:t>reprezentowany przez Kierownika</w:t>
      </w:r>
      <w:r w:rsidR="00A0536D" w:rsidRPr="00DD53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5C36" w:rsidRPr="00DD53A8" w:rsidRDefault="00A0536D" w:rsidP="007E42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D5C36" w:rsidRPr="00DD53A8">
        <w:rPr>
          <w:rFonts w:ascii="Times New Roman" w:eastAsia="Times New Roman" w:hAnsi="Times New Roman" w:cs="Times New Roman"/>
          <w:sz w:val="24"/>
          <w:szCs w:val="24"/>
        </w:rPr>
        <w:t>2.</w:t>
      </w:r>
      <w:r w:rsidR="005F0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C36" w:rsidRPr="00DD53A8">
        <w:rPr>
          <w:rFonts w:ascii="Times New Roman" w:eastAsia="Times New Roman" w:hAnsi="Times New Roman" w:cs="Times New Roman"/>
          <w:sz w:val="24"/>
          <w:szCs w:val="24"/>
        </w:rPr>
        <w:t>Pracowniku</w:t>
      </w:r>
      <w:r w:rsidR="00103A5E" w:rsidRPr="00DD5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C36" w:rsidRPr="00DD53A8">
        <w:rPr>
          <w:rFonts w:ascii="Times New Roman" w:eastAsia="Times New Roman" w:hAnsi="Times New Roman" w:cs="Times New Roman"/>
          <w:sz w:val="24"/>
          <w:szCs w:val="24"/>
        </w:rPr>
        <w:t>-</w:t>
      </w:r>
      <w:r w:rsidR="00103A5E" w:rsidRPr="00DD5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C36" w:rsidRPr="00DD53A8">
        <w:rPr>
          <w:rFonts w:ascii="Times New Roman" w:eastAsia="Times New Roman" w:hAnsi="Times New Roman" w:cs="Times New Roman"/>
          <w:sz w:val="24"/>
          <w:szCs w:val="24"/>
        </w:rPr>
        <w:t xml:space="preserve"> należy prze</w:t>
      </w:r>
      <w:r w:rsidRPr="00DD53A8">
        <w:rPr>
          <w:rFonts w:ascii="Times New Roman" w:eastAsia="Times New Roman" w:hAnsi="Times New Roman" w:cs="Times New Roman"/>
          <w:sz w:val="24"/>
          <w:szCs w:val="24"/>
        </w:rPr>
        <w:t>z to rozumieć osobę pozostającą w stosunku pracy z pracodawcą.</w:t>
      </w:r>
    </w:p>
    <w:p w:rsidR="007D5C36" w:rsidRPr="00DD53A8" w:rsidRDefault="00A0536D" w:rsidP="007E42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 xml:space="preserve">   3.</w:t>
      </w:r>
      <w:r w:rsidR="005F0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3A8">
        <w:rPr>
          <w:rFonts w:ascii="Times New Roman" w:eastAsia="Times New Roman" w:hAnsi="Times New Roman" w:cs="Times New Roman"/>
          <w:sz w:val="24"/>
          <w:szCs w:val="24"/>
        </w:rPr>
        <w:t>ŚDS lub Dom</w:t>
      </w:r>
      <w:r w:rsidR="00103A5E" w:rsidRPr="00DD53A8">
        <w:rPr>
          <w:rFonts w:ascii="Times New Roman" w:eastAsia="Times New Roman" w:hAnsi="Times New Roman" w:cs="Times New Roman"/>
          <w:sz w:val="24"/>
          <w:szCs w:val="24"/>
        </w:rPr>
        <w:t>u</w:t>
      </w:r>
      <w:r w:rsidR="007D5C36" w:rsidRPr="00DD53A8">
        <w:rPr>
          <w:rFonts w:ascii="Times New Roman" w:eastAsia="Times New Roman" w:hAnsi="Times New Roman" w:cs="Times New Roman"/>
          <w:sz w:val="24"/>
          <w:szCs w:val="24"/>
        </w:rPr>
        <w:t>- należy przez to rozumieć Środowi</w:t>
      </w:r>
      <w:r w:rsidRPr="00DD53A8">
        <w:rPr>
          <w:rFonts w:ascii="Times New Roman" w:eastAsia="Times New Roman" w:hAnsi="Times New Roman" w:cs="Times New Roman"/>
          <w:sz w:val="24"/>
          <w:szCs w:val="24"/>
        </w:rPr>
        <w:t>skowy Dom Samopomocy w Kole.</w:t>
      </w:r>
    </w:p>
    <w:p w:rsidR="007E425F" w:rsidRPr="00DD53A8" w:rsidRDefault="007E425F" w:rsidP="007E42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6C5F" w:rsidRPr="00DD53A8" w:rsidRDefault="002F6C5F" w:rsidP="007E42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77AE" w:rsidRPr="00DD53A8" w:rsidRDefault="00103A5E" w:rsidP="00545B1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</w:t>
      </w:r>
      <w:r w:rsidR="002F6C5F" w:rsidRPr="00DD53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OBOWIĄZKI I UPRAWNIENIA </w:t>
      </w:r>
      <w:r w:rsidRPr="00DD53A8">
        <w:rPr>
          <w:rFonts w:ascii="Times New Roman" w:eastAsia="Times New Roman" w:hAnsi="Times New Roman" w:cs="Times New Roman"/>
          <w:b/>
          <w:bCs/>
          <w:sz w:val="24"/>
          <w:szCs w:val="24"/>
        </w:rPr>
        <w:t>PRA</w:t>
      </w:r>
      <w:r w:rsidR="00545B1F" w:rsidRPr="00DD53A8">
        <w:rPr>
          <w:rFonts w:ascii="Times New Roman" w:eastAsia="Times New Roman" w:hAnsi="Times New Roman" w:cs="Times New Roman"/>
          <w:b/>
          <w:bCs/>
          <w:sz w:val="24"/>
          <w:szCs w:val="24"/>
        </w:rPr>
        <w:t>CODAWCY</w:t>
      </w:r>
    </w:p>
    <w:p w:rsidR="002F6C5F" w:rsidRPr="00DD53A8" w:rsidRDefault="00B477AE" w:rsidP="00B477A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b/>
          <w:bCs/>
          <w:sz w:val="24"/>
          <w:szCs w:val="24"/>
        </w:rPr>
        <w:t>§ 4</w:t>
      </w:r>
    </w:p>
    <w:p w:rsidR="002F6C5F" w:rsidRPr="00DD53A8" w:rsidRDefault="00D5233D" w:rsidP="007E4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5F05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F6C5F" w:rsidRPr="00DD53A8">
        <w:rPr>
          <w:rFonts w:ascii="Times New Roman" w:eastAsia="Times New Roman" w:hAnsi="Times New Roman" w:cs="Times New Roman"/>
          <w:bCs/>
          <w:sz w:val="24"/>
          <w:szCs w:val="24"/>
        </w:rPr>
        <w:t>Pra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>codawca szanuje godność i dobra osobiste pracowników. Do obowiązków pracodawcy należy w szczególności:</w:t>
      </w:r>
    </w:p>
    <w:p w:rsidR="002F6C5F" w:rsidRPr="00DD53A8" w:rsidRDefault="002F6C5F" w:rsidP="004E003E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zaznajomienie pracownika podejmującego pracę z zakresem jego obowiązków, sposobem wykonywania pracy na wyznaczonych stanowiskach oraz z jego podstawowymi uprawnieniami;</w:t>
      </w:r>
    </w:p>
    <w:p w:rsidR="002F6C5F" w:rsidRPr="00DD53A8" w:rsidRDefault="002F6C5F" w:rsidP="004E003E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organizowanie pracy w sposób zapewniający pełne wykorzystanie czasu pracy, jak również osiąganie przez pracowników, przy wykorzystaniu ich uzdolnień i kwalifikacji, wysokiej wydajności i należytej jakości pracy;</w:t>
      </w:r>
    </w:p>
    <w:p w:rsidR="002F6C5F" w:rsidRPr="00DD53A8" w:rsidRDefault="002F6C5F" w:rsidP="004E003E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lastRenderedPageBreak/>
        <w:t>zapewnienie bezpiecznych i h</w:t>
      </w:r>
      <w:r w:rsidR="00B477AE" w:rsidRPr="00DD53A8">
        <w:rPr>
          <w:rFonts w:ascii="Times New Roman" w:eastAsia="Times New Roman" w:hAnsi="Times New Roman" w:cs="Times New Roman"/>
          <w:sz w:val="24"/>
          <w:szCs w:val="24"/>
        </w:rPr>
        <w:t>igienicznych warunków pracy,</w:t>
      </w:r>
      <w:r w:rsidRPr="00DD53A8">
        <w:rPr>
          <w:rFonts w:ascii="Times New Roman" w:eastAsia="Times New Roman" w:hAnsi="Times New Roman" w:cs="Times New Roman"/>
          <w:sz w:val="24"/>
          <w:szCs w:val="24"/>
        </w:rPr>
        <w:t xml:space="preserve"> prowadzenie systematycznych szkoleń pracowników w zakresie bezpieczeństwa i higieny p</w:t>
      </w:r>
      <w:r w:rsidR="00B477AE" w:rsidRPr="00DD53A8">
        <w:rPr>
          <w:rFonts w:ascii="Times New Roman" w:eastAsia="Times New Roman" w:hAnsi="Times New Roman" w:cs="Times New Roman"/>
          <w:sz w:val="24"/>
          <w:szCs w:val="24"/>
        </w:rPr>
        <w:t>racy i ochrony przeciwpożarowej oraz kierowanie pracowników na profilaktyczne badania lekarskie;</w:t>
      </w:r>
    </w:p>
    <w:p w:rsidR="00B477AE" w:rsidRPr="00DD53A8" w:rsidRDefault="00B477AE" w:rsidP="004E003E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 xml:space="preserve">informowanie pracowników w ramach szkoleń </w:t>
      </w:r>
      <w:r w:rsidR="007905B6" w:rsidRPr="00DD53A8">
        <w:rPr>
          <w:rFonts w:ascii="Times New Roman" w:eastAsia="Times New Roman" w:hAnsi="Times New Roman" w:cs="Times New Roman"/>
          <w:sz w:val="24"/>
          <w:szCs w:val="24"/>
        </w:rPr>
        <w:t>w zakresie bhp o ryzyku związanym</w:t>
      </w:r>
      <w:r w:rsidRPr="00DD53A8">
        <w:rPr>
          <w:rFonts w:ascii="Times New Roman" w:eastAsia="Times New Roman" w:hAnsi="Times New Roman" w:cs="Times New Roman"/>
          <w:sz w:val="24"/>
          <w:szCs w:val="24"/>
        </w:rPr>
        <w:t xml:space="preserve"> z wykonywaną pracą;</w:t>
      </w:r>
    </w:p>
    <w:p w:rsidR="002F6C5F" w:rsidRPr="00DD53A8" w:rsidRDefault="002F6C5F" w:rsidP="004E003E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terminowe i prawidłowe wypłacanie pracownikom wynagrodzenia za pracę;</w:t>
      </w:r>
    </w:p>
    <w:p w:rsidR="002F6C5F" w:rsidRPr="00DD53A8" w:rsidRDefault="002F6C5F" w:rsidP="004E003E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ułatwianie pracownikom podn</w:t>
      </w:r>
      <w:r w:rsidR="00B477AE" w:rsidRPr="00DD53A8">
        <w:rPr>
          <w:rFonts w:ascii="Times New Roman" w:eastAsia="Times New Roman" w:hAnsi="Times New Roman" w:cs="Times New Roman"/>
          <w:sz w:val="24"/>
          <w:szCs w:val="24"/>
        </w:rPr>
        <w:t>oszenie kwalifikacji zawodowych, na miarę posiadanych środków;</w:t>
      </w:r>
    </w:p>
    <w:p w:rsidR="00B477AE" w:rsidRPr="00DD53A8" w:rsidRDefault="00B477AE" w:rsidP="004E003E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 xml:space="preserve">zaspokajanie bytowych, kulturalnych i socjalnych potrzeb pracowników, 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>stosownie do możliwości, warunkó</w:t>
      </w:r>
      <w:r w:rsidRPr="00DD53A8">
        <w:rPr>
          <w:rFonts w:ascii="Times New Roman" w:eastAsia="Times New Roman" w:hAnsi="Times New Roman" w:cs="Times New Roman"/>
          <w:sz w:val="24"/>
          <w:szCs w:val="24"/>
        </w:rPr>
        <w:t>w i w miarę posiadanych środków;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6C5F" w:rsidRPr="00DD53A8" w:rsidRDefault="002F6C5F" w:rsidP="004E003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stosowanie obiektywnych i sprawiedliwych kryteriów oceny pracy pracowników oraz wyników ich pracy;</w:t>
      </w:r>
    </w:p>
    <w:p w:rsidR="007905B6" w:rsidRPr="00DD53A8" w:rsidRDefault="002F6C5F" w:rsidP="004E003E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prowadzenie dokumentacji w sprawach związanych ze stosunkiem pracy oraz akt osobowych pracowników;</w:t>
      </w:r>
    </w:p>
    <w:p w:rsidR="002F6C5F" w:rsidRPr="00DD53A8" w:rsidRDefault="008F6941" w:rsidP="007E42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 xml:space="preserve">   10)</w:t>
      </w:r>
      <w:r w:rsidR="007905B6" w:rsidRPr="00DD5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 xml:space="preserve">przechowywanie dokumentacji w sprawach związanych ze stosunkiem </w:t>
      </w:r>
      <w:r w:rsidR="002F6C5F" w:rsidRPr="00DD53A8">
        <w:rPr>
          <w:rFonts w:ascii="Times New Roman" w:hAnsi="Times New Roman" w:cs="Times New Roman"/>
          <w:sz w:val="24"/>
          <w:szCs w:val="24"/>
          <w:shd w:val="clear" w:color="auto" w:fill="FFFFFF"/>
        </w:rPr>
        <w:t>pracy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 xml:space="preserve"> oraz akta osobowe pracowników w warunkach niegrożących uszkodzeniem lub zniszczeniem;</w:t>
      </w:r>
    </w:p>
    <w:p w:rsidR="002F6C5F" w:rsidRPr="00DD53A8" w:rsidRDefault="008F6941" w:rsidP="007E4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hAnsi="Times New Roman" w:cs="Times New Roman"/>
          <w:sz w:val="24"/>
          <w:szCs w:val="24"/>
        </w:rPr>
        <w:t xml:space="preserve">   11) </w:t>
      </w:r>
      <w:r w:rsidR="002F6C5F" w:rsidRPr="00DD53A8">
        <w:rPr>
          <w:rFonts w:ascii="Times New Roman" w:hAnsi="Times New Roman" w:cs="Times New Roman"/>
          <w:sz w:val="24"/>
          <w:szCs w:val="24"/>
        </w:rPr>
        <w:t>niezwłoczne wydanie świadectwa pracy, w związku z rozwiązaniem lub wygaśnięciem stosunku pracy z pracownikiem jeżeli nie zamierza nawiązać z nim kolejnego stosunku pracy na zasadach określonych w Kodeksie Pracy;</w:t>
      </w:r>
    </w:p>
    <w:p w:rsidR="002F6C5F" w:rsidRPr="00DD53A8" w:rsidRDefault="008F6941" w:rsidP="007E42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 xml:space="preserve">    12) 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 xml:space="preserve">zaopatrzenie pracowników w niezbędne w procesie pracy narzędzia i materiały, 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br/>
        <w:t>jak również środki ochrony osobistej, odzież i obuwie robocze;</w:t>
      </w:r>
    </w:p>
    <w:p w:rsidR="002F6C5F" w:rsidRPr="00DD53A8" w:rsidRDefault="005F1F21" w:rsidP="005F1F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F6941" w:rsidRPr="00DD53A8">
        <w:rPr>
          <w:rFonts w:ascii="Times New Roman" w:eastAsia="Times New Roman" w:hAnsi="Times New Roman" w:cs="Times New Roman"/>
          <w:sz w:val="24"/>
          <w:szCs w:val="24"/>
        </w:rPr>
        <w:t xml:space="preserve">13) 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 xml:space="preserve">równe traktowanie, czyli nie dyskryminowanie w sposób pośredni lub bezpośredni 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br/>
        <w:t xml:space="preserve">z przyczyn: wieku, niepełnosprawności, rasy, religii, narodowości, </w:t>
      </w:r>
      <w:bookmarkStart w:id="0" w:name="_Hlk519839335"/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>przekonań politycznych, przynależności związkowej, pochodzenia etnicznego, wyznania, orientacji seksualnej</w:t>
      </w:r>
      <w:bookmarkEnd w:id="0"/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 xml:space="preserve"> wszystkich pracowników w zakresie: nawiązania i rozwiązania stosunku pracy, warunków zatrudnienia, awansowania, dostępu do szkolenia w celu podnoszenia kwalifikacji zawodowych;</w:t>
      </w:r>
    </w:p>
    <w:p w:rsidR="002F6C5F" w:rsidRPr="00DD53A8" w:rsidRDefault="005F1F21" w:rsidP="005F1F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F6941" w:rsidRPr="00DD53A8">
        <w:rPr>
          <w:rFonts w:ascii="Times New Roman" w:eastAsia="Times New Roman" w:hAnsi="Times New Roman" w:cs="Times New Roman"/>
          <w:sz w:val="24"/>
          <w:szCs w:val="24"/>
        </w:rPr>
        <w:t xml:space="preserve">14) 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 xml:space="preserve">przeciwdziałanie </w:t>
      </w:r>
      <w:proofErr w:type="spellStart"/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>mobbingowi</w:t>
      </w:r>
      <w:proofErr w:type="spellEnd"/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>, czyli skierowanym przeciwko pracownikowi działaniom lub zachowaniem polegającym na jego uporczywym i długotrwałym nękaniu lub zastraszaniu, na wywoływaniu u niego zaniżonej oceny przydatności zawodowej, na jego poniżaniu lub ośmieszaniu albo izolowaniu lub eliminowaniu z zespołu;</w:t>
      </w:r>
    </w:p>
    <w:p w:rsidR="002F6C5F" w:rsidRPr="00DD53A8" w:rsidRDefault="002F6C5F" w:rsidP="004E003E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wpływanie na kształtowanie w pracy zasad współżycia społecznego.</w:t>
      </w:r>
    </w:p>
    <w:p w:rsidR="002F6C5F" w:rsidRPr="00DD53A8" w:rsidRDefault="002F6C5F" w:rsidP="007E425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6C5F" w:rsidRPr="00DD53A8" w:rsidRDefault="00045E9A" w:rsidP="002F6C5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b/>
          <w:bCs/>
          <w:sz w:val="24"/>
          <w:szCs w:val="24"/>
        </w:rPr>
        <w:t>§ 5</w:t>
      </w:r>
    </w:p>
    <w:p w:rsidR="002F6C5F" w:rsidRPr="00DD53A8" w:rsidRDefault="002F6C5F" w:rsidP="007E42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Uprawnieniem pracodawcy jest:</w:t>
      </w:r>
    </w:p>
    <w:p w:rsidR="002F6C5F" w:rsidRPr="00DD53A8" w:rsidRDefault="002F6C5F" w:rsidP="004E003E">
      <w:pPr>
        <w:numPr>
          <w:ilvl w:val="0"/>
          <w:numId w:val="4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wydawanie pracownikom wiążących poleceń służbowych i zarządzeń dotyczących pracy, które nie powinny być sprzeczne z przepisami prawa lub umową o pracę;</w:t>
      </w:r>
    </w:p>
    <w:p w:rsidR="002F6C5F" w:rsidRPr="00DD53A8" w:rsidRDefault="002F6C5F" w:rsidP="004E003E">
      <w:pPr>
        <w:numPr>
          <w:ilvl w:val="0"/>
          <w:numId w:val="4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ustalanie zakresu obowiązków pracowników oraz ich egzekwowanie;</w:t>
      </w:r>
    </w:p>
    <w:p w:rsidR="002F6C5F" w:rsidRPr="00DD53A8" w:rsidRDefault="002F6C5F" w:rsidP="004E003E">
      <w:pPr>
        <w:numPr>
          <w:ilvl w:val="0"/>
          <w:numId w:val="4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korzystanie z wyników pracy wykonywanej przez pracowników zgodnie z</w:t>
      </w:r>
      <w:r w:rsidR="007E425F" w:rsidRPr="00DD53A8">
        <w:rPr>
          <w:rFonts w:ascii="Times New Roman" w:eastAsia="Times New Roman" w:hAnsi="Times New Roman" w:cs="Times New Roman"/>
          <w:sz w:val="24"/>
          <w:szCs w:val="24"/>
        </w:rPr>
        <w:t xml:space="preserve"> treścią zawartej umowy o pracę.</w:t>
      </w:r>
    </w:p>
    <w:p w:rsidR="002F6C5F" w:rsidRPr="00DD53A8" w:rsidRDefault="00045E9A" w:rsidP="002F6C5F">
      <w:pPr>
        <w:keepNext/>
        <w:keepLines/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§ 6</w:t>
      </w:r>
    </w:p>
    <w:p w:rsidR="00045E9A" w:rsidRPr="00DD53A8" w:rsidRDefault="00045E9A" w:rsidP="007E425F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D5233D" w:rsidRPr="00DD53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D53A8">
        <w:rPr>
          <w:rFonts w:ascii="Times New Roman" w:eastAsia="Times New Roman" w:hAnsi="Times New Roman" w:cs="Times New Roman"/>
          <w:bCs/>
          <w:sz w:val="24"/>
          <w:szCs w:val="24"/>
        </w:rPr>
        <w:t>Na praco</w:t>
      </w:r>
      <w:r w:rsidR="00FF469E" w:rsidRPr="00DD53A8">
        <w:rPr>
          <w:rFonts w:ascii="Times New Roman" w:eastAsia="Times New Roman" w:hAnsi="Times New Roman" w:cs="Times New Roman"/>
          <w:bCs/>
          <w:sz w:val="24"/>
          <w:szCs w:val="24"/>
        </w:rPr>
        <w:t>dawcy ciąż</w:t>
      </w:r>
      <w:r w:rsidR="00002C01" w:rsidRPr="00DD53A8">
        <w:rPr>
          <w:rFonts w:ascii="Times New Roman" w:eastAsia="Times New Roman" w:hAnsi="Times New Roman" w:cs="Times New Roman"/>
          <w:bCs/>
          <w:sz w:val="24"/>
          <w:szCs w:val="24"/>
        </w:rPr>
        <w:t>y obowiązek, najpóźniej w dniu rozpoczęcia pracy przez pracownika potwierdzenia pracownikom na piśmie rodzaju zawartej umowy o pracę i jej warunków.</w:t>
      </w:r>
    </w:p>
    <w:p w:rsidR="00002C01" w:rsidRPr="00DD53A8" w:rsidRDefault="00002C01" w:rsidP="007E425F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D5233D" w:rsidRPr="00DD53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D53A8">
        <w:rPr>
          <w:rFonts w:ascii="Times New Roman" w:eastAsia="Times New Roman" w:hAnsi="Times New Roman" w:cs="Times New Roman"/>
          <w:bCs/>
          <w:sz w:val="24"/>
          <w:szCs w:val="24"/>
        </w:rPr>
        <w:t>Potwierdzenie należy wręczyć pracownikowi najpóźniej w dniu rozpoczęcia pracy.</w:t>
      </w:r>
    </w:p>
    <w:p w:rsidR="00002C01" w:rsidRPr="00DD53A8" w:rsidRDefault="00002C01" w:rsidP="007E425F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D5233D" w:rsidRPr="00DD53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D53A8">
        <w:rPr>
          <w:rFonts w:ascii="Times New Roman" w:eastAsia="Times New Roman" w:hAnsi="Times New Roman" w:cs="Times New Roman"/>
          <w:bCs/>
          <w:sz w:val="24"/>
          <w:szCs w:val="24"/>
        </w:rPr>
        <w:t>Pracodawca zobowiązany jest poinformować każdego pracownika na piśmie, nie później niż 7 dni od dnia zawarcia umowy o pracę, o:</w:t>
      </w:r>
    </w:p>
    <w:p w:rsidR="00002C01" w:rsidRPr="00DD53A8" w:rsidRDefault="007F574F" w:rsidP="007E425F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002C01" w:rsidRPr="00DD53A8">
        <w:rPr>
          <w:rFonts w:ascii="Times New Roman" w:eastAsia="Times New Roman" w:hAnsi="Times New Roman" w:cs="Times New Roman"/>
          <w:bCs/>
          <w:sz w:val="24"/>
          <w:szCs w:val="24"/>
        </w:rPr>
        <w:t>- częstotliwości i terminach wypłaty wynagrodzenia za pracę,</w:t>
      </w:r>
    </w:p>
    <w:p w:rsidR="00002C01" w:rsidRPr="00DD53A8" w:rsidRDefault="007F574F" w:rsidP="007E425F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002C01" w:rsidRPr="00DD53A8">
        <w:rPr>
          <w:rFonts w:ascii="Times New Roman" w:eastAsia="Times New Roman" w:hAnsi="Times New Roman" w:cs="Times New Roman"/>
          <w:bCs/>
          <w:sz w:val="24"/>
          <w:szCs w:val="24"/>
        </w:rPr>
        <w:t>- systemie i okresie rozliczeniowym czasu pracy, którymi objęty jest pracownik,</w:t>
      </w:r>
    </w:p>
    <w:p w:rsidR="00002C01" w:rsidRPr="00DD53A8" w:rsidRDefault="007F574F" w:rsidP="007E425F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002C01" w:rsidRPr="00DD53A8">
        <w:rPr>
          <w:rFonts w:ascii="Times New Roman" w:eastAsia="Times New Roman" w:hAnsi="Times New Roman" w:cs="Times New Roman"/>
          <w:bCs/>
          <w:sz w:val="24"/>
          <w:szCs w:val="24"/>
        </w:rPr>
        <w:t>- wymiarze i prawie do urlopu wypoczynkowego, do którego uprawniony jest pracownik,</w:t>
      </w:r>
    </w:p>
    <w:p w:rsidR="00002C01" w:rsidRPr="00DD53A8" w:rsidRDefault="007F574F" w:rsidP="007E425F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002C01" w:rsidRPr="00DD53A8">
        <w:rPr>
          <w:rFonts w:ascii="Times New Roman" w:eastAsia="Times New Roman" w:hAnsi="Times New Roman" w:cs="Times New Roman"/>
          <w:bCs/>
          <w:sz w:val="24"/>
          <w:szCs w:val="24"/>
        </w:rPr>
        <w:t>- długości okresu wypowiedzenia umowy o pracę.</w:t>
      </w:r>
    </w:p>
    <w:p w:rsidR="007E425F" w:rsidRPr="00DD53A8" w:rsidRDefault="007E425F" w:rsidP="007E425F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574F" w:rsidRPr="00DD53A8" w:rsidRDefault="007F574F" w:rsidP="007E425F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574F" w:rsidRPr="00DD53A8" w:rsidRDefault="007F574F" w:rsidP="00545B1F">
      <w:pPr>
        <w:keepNext/>
        <w:keepLines/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OBOWIĄZKI I UPRAWNIENIA </w:t>
      </w:r>
      <w:r w:rsidR="00545B1F" w:rsidRPr="00DD53A8">
        <w:rPr>
          <w:rFonts w:ascii="Times New Roman" w:eastAsia="Times New Roman" w:hAnsi="Times New Roman" w:cs="Times New Roman"/>
          <w:b/>
          <w:bCs/>
          <w:sz w:val="24"/>
          <w:szCs w:val="24"/>
        </w:rPr>
        <w:t>PRACOWNIKA</w:t>
      </w:r>
    </w:p>
    <w:p w:rsidR="007F574F" w:rsidRPr="00DD53A8" w:rsidRDefault="007F574F" w:rsidP="007F574F">
      <w:pPr>
        <w:keepNext/>
        <w:keepLines/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b/>
          <w:bCs/>
          <w:sz w:val="24"/>
          <w:szCs w:val="24"/>
        </w:rPr>
        <w:t>§ 7</w:t>
      </w:r>
    </w:p>
    <w:p w:rsidR="002F6C5F" w:rsidRPr="00DD53A8" w:rsidRDefault="007F574F" w:rsidP="007E425F">
      <w:pPr>
        <w:keepNext/>
        <w:keepLines/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5233D" w:rsidRPr="00DD5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>Do obowiązków pracownika należy sumienne i staranne wykonywanie pracy, przestrzeganie dyscypliny pracy, dbałość o czystość stanowiska pracy o</w:t>
      </w:r>
      <w:r w:rsidRPr="00DD53A8">
        <w:rPr>
          <w:rFonts w:ascii="Times New Roman" w:eastAsia="Times New Roman" w:hAnsi="Times New Roman" w:cs="Times New Roman"/>
          <w:sz w:val="24"/>
          <w:szCs w:val="24"/>
        </w:rPr>
        <w:t>raz stosowanie się do poleceń Kierownika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>, jeżeli nie są one sprzeczne z przepisami prawa lub zapisami umowy o pracę.</w:t>
      </w:r>
    </w:p>
    <w:p w:rsidR="002F6C5F" w:rsidRPr="00DD53A8" w:rsidRDefault="007F574F" w:rsidP="007E425F">
      <w:pPr>
        <w:keepNext/>
        <w:keepLines/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5233D" w:rsidRPr="00DD5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 xml:space="preserve">W szczególności pracownik powinien: </w:t>
      </w:r>
    </w:p>
    <w:p w:rsidR="002F6C5F" w:rsidRPr="00DD53A8" w:rsidRDefault="002F6C5F" w:rsidP="004E003E">
      <w:pPr>
        <w:numPr>
          <w:ilvl w:val="0"/>
          <w:numId w:val="5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przestrzegać ustalonego czasu pracy;</w:t>
      </w:r>
    </w:p>
    <w:p w:rsidR="002F6C5F" w:rsidRPr="00DD53A8" w:rsidRDefault="002F6C5F" w:rsidP="004E003E">
      <w:pPr>
        <w:numPr>
          <w:ilvl w:val="0"/>
          <w:numId w:val="5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przestrzegać Regulaminu Pracy i ustalonego w zakładzie porządku;</w:t>
      </w:r>
    </w:p>
    <w:p w:rsidR="002F6C5F" w:rsidRPr="00DD53A8" w:rsidRDefault="002F6C5F" w:rsidP="004E003E">
      <w:pPr>
        <w:numPr>
          <w:ilvl w:val="0"/>
          <w:numId w:val="5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przestrzegać przepisów i zasad BHP oraz przepisów o ochronie przeciwpożarowej;</w:t>
      </w:r>
    </w:p>
    <w:p w:rsidR="002F6C5F" w:rsidRPr="00DD53A8" w:rsidRDefault="002F6C5F" w:rsidP="004E003E">
      <w:pPr>
        <w:numPr>
          <w:ilvl w:val="0"/>
          <w:numId w:val="5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przestrzegać zasad współżycia społecznego;</w:t>
      </w:r>
    </w:p>
    <w:p w:rsidR="002F6C5F" w:rsidRPr="00DD53A8" w:rsidRDefault="002F6C5F" w:rsidP="004E003E">
      <w:pPr>
        <w:numPr>
          <w:ilvl w:val="0"/>
          <w:numId w:val="5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dbać o dobro zakładu pracy i chronić jego mienie</w:t>
      </w:r>
      <w:r w:rsidRPr="00DD53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 zachować w tajemnicy informacje, których ujawnienie mogłoby narazić pracodawcę na szkodę</w:t>
      </w:r>
      <w:r w:rsidRPr="00DD53A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6C5F" w:rsidRPr="00DD53A8" w:rsidRDefault="005A2A19" w:rsidP="004E003E">
      <w:pPr>
        <w:numPr>
          <w:ilvl w:val="0"/>
          <w:numId w:val="5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przestrzegać zasad ochrony i bezpieczeństwa danych osobowych;</w:t>
      </w:r>
    </w:p>
    <w:p w:rsidR="002F6C5F" w:rsidRPr="00DD53A8" w:rsidRDefault="005A2A19" w:rsidP="004E003E">
      <w:pPr>
        <w:pStyle w:val="Akapitzlist"/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wykonywać zadania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 xml:space="preserve"> su</w:t>
      </w:r>
      <w:r w:rsidR="00330334" w:rsidRPr="00DD53A8">
        <w:rPr>
          <w:rFonts w:ascii="Times New Roman" w:eastAsia="Times New Roman" w:hAnsi="Times New Roman" w:cs="Times New Roman"/>
          <w:sz w:val="24"/>
          <w:szCs w:val="24"/>
        </w:rPr>
        <w:t>miennie, sprawnie i bezstronnie;</w:t>
      </w:r>
    </w:p>
    <w:p w:rsidR="005A2A19" w:rsidRPr="00DD53A8" w:rsidRDefault="005A2A19" w:rsidP="004E003E">
      <w:pPr>
        <w:pStyle w:val="Akapitzlist"/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wykonywać pracę w sposób zgodny z prawem, wykorzystując do tego dostępne środki pracy, wiedzę i doświadczenie zawodowe;</w:t>
      </w:r>
    </w:p>
    <w:p w:rsidR="00330334" w:rsidRPr="00DD53A8" w:rsidRDefault="00330334" w:rsidP="004E003E">
      <w:pPr>
        <w:pStyle w:val="Akapitzlist"/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dbać o należyty stan środków pracy i innego mienia pracodawcy oraz o ład i porządek w miejscu pracy;</w:t>
      </w:r>
    </w:p>
    <w:p w:rsidR="00330334" w:rsidRPr="00DD53A8" w:rsidRDefault="007E425F" w:rsidP="007E4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 xml:space="preserve">   10) </w:t>
      </w:r>
      <w:r w:rsidR="00330334" w:rsidRPr="00DD53A8">
        <w:rPr>
          <w:rFonts w:ascii="Times New Roman" w:eastAsia="Times New Roman" w:hAnsi="Times New Roman" w:cs="Times New Roman"/>
          <w:sz w:val="24"/>
          <w:szCs w:val="24"/>
        </w:rPr>
        <w:t>należycie zabezpieczać po zakończeniu pracy: narzędzia, urządzenia i pomieszczenia pracy;</w:t>
      </w:r>
    </w:p>
    <w:p w:rsidR="005A2A19" w:rsidRPr="00DD53A8" w:rsidRDefault="007E425F" w:rsidP="007E4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 xml:space="preserve">   11) </w:t>
      </w:r>
      <w:r w:rsidR="005A2A19" w:rsidRPr="00DD53A8">
        <w:rPr>
          <w:rFonts w:ascii="Times New Roman" w:eastAsia="Times New Roman" w:hAnsi="Times New Roman" w:cs="Times New Roman"/>
          <w:sz w:val="24"/>
          <w:szCs w:val="24"/>
        </w:rPr>
        <w:t>zachować tajemnicę państwową i służbową,</w:t>
      </w:r>
    </w:p>
    <w:p w:rsidR="007E425F" w:rsidRPr="00DD53A8" w:rsidRDefault="007E425F" w:rsidP="007E4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 xml:space="preserve">   12) 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 xml:space="preserve">zachować się uprzejmie i życzliwie w kontaktach z </w:t>
      </w:r>
      <w:r w:rsidR="005A2A19" w:rsidRPr="00DD53A8">
        <w:rPr>
          <w:rFonts w:ascii="Times New Roman" w:eastAsia="Times New Roman" w:hAnsi="Times New Roman" w:cs="Times New Roman"/>
          <w:sz w:val="24"/>
          <w:szCs w:val="24"/>
        </w:rPr>
        <w:t xml:space="preserve">uczestnikami, ich rodzinami oraz 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>współpracownikami;</w:t>
      </w:r>
    </w:p>
    <w:p w:rsidR="002F6C5F" w:rsidRPr="00DD53A8" w:rsidRDefault="007E425F" w:rsidP="007E4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 xml:space="preserve">   13) 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>zachować się z godno</w:t>
      </w:r>
      <w:r w:rsidR="005F1F21" w:rsidRPr="00DD53A8">
        <w:rPr>
          <w:rFonts w:ascii="Times New Roman" w:eastAsia="Times New Roman" w:hAnsi="Times New Roman" w:cs="Times New Roman"/>
          <w:sz w:val="24"/>
          <w:szCs w:val="24"/>
        </w:rPr>
        <w:t>ścią w miejscu pracy i poza nim.</w:t>
      </w:r>
    </w:p>
    <w:p w:rsidR="002F6C5F" w:rsidRPr="00DD53A8" w:rsidRDefault="002F6C5F" w:rsidP="007E425F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425F" w:rsidRPr="00DD53A8" w:rsidRDefault="002F6C5F" w:rsidP="007E425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b/>
          <w:bCs/>
          <w:sz w:val="24"/>
          <w:szCs w:val="24"/>
        </w:rPr>
        <w:t>§ 8</w:t>
      </w:r>
    </w:p>
    <w:p w:rsidR="002F6C5F" w:rsidRPr="00DD53A8" w:rsidRDefault="00C65D5A" w:rsidP="007E425F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5233D" w:rsidRPr="00DD5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3A8">
        <w:rPr>
          <w:rFonts w:ascii="Times New Roman" w:eastAsia="Times New Roman" w:hAnsi="Times New Roman" w:cs="Times New Roman"/>
          <w:sz w:val="24"/>
          <w:szCs w:val="24"/>
        </w:rPr>
        <w:t>Za ciężkie naruszenie podstawowych obowiązków pracowniczych uważa się w szczególności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F6C5F" w:rsidRPr="00DD53A8" w:rsidRDefault="00C65D5A" w:rsidP="004E003E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opuszczanie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 xml:space="preserve"> stanowiska pracy w</w:t>
      </w:r>
      <w:r w:rsidRPr="00DD53A8">
        <w:rPr>
          <w:rFonts w:ascii="Times New Roman" w:eastAsia="Times New Roman" w:hAnsi="Times New Roman" w:cs="Times New Roman"/>
          <w:sz w:val="24"/>
          <w:szCs w:val="24"/>
        </w:rPr>
        <w:t xml:space="preserve"> czasie pracy bez zgody Kierownik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>a;</w:t>
      </w:r>
    </w:p>
    <w:p w:rsidR="002F6C5F" w:rsidRPr="00DD53A8" w:rsidRDefault="00C65D5A" w:rsidP="004E003E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spożywanie alkoholu i przyjmowanie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 xml:space="preserve"> środków odurzających na terenie zakładu pracy oraz przychodzenia do pracy po spożyciu alkoholu i powyższych środków;</w:t>
      </w:r>
    </w:p>
    <w:p w:rsidR="002F6C5F" w:rsidRPr="00DD53A8" w:rsidRDefault="00C65D5A" w:rsidP="004E003E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palenie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 xml:space="preserve"> tytoniu poza miejscami specjalnie w tym celu wydzielonymi;</w:t>
      </w:r>
    </w:p>
    <w:p w:rsidR="00A865D0" w:rsidRPr="00DD53A8" w:rsidRDefault="00A865D0" w:rsidP="004E003E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nieusprawiedliwioną  nieobecność w pracy przez okres trzech kolejnych dni lub więcej bez zawiadomienia pracodawcy;</w:t>
      </w:r>
    </w:p>
    <w:p w:rsidR="002F6C5F" w:rsidRPr="00DD53A8" w:rsidRDefault="00A865D0" w:rsidP="004E003E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520046536"/>
      <w:r w:rsidRPr="00DD53A8">
        <w:rPr>
          <w:rFonts w:ascii="Times New Roman" w:eastAsia="Times New Roman" w:hAnsi="Times New Roman" w:cs="Times New Roman"/>
          <w:sz w:val="24"/>
          <w:szCs w:val="24"/>
        </w:rPr>
        <w:t>wykonywanie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 xml:space="preserve"> pracy prywatnej z wykorzystaniem urządzeń i narzędzi będących własnością pracodawcy;</w:t>
      </w:r>
    </w:p>
    <w:p w:rsidR="002F6C5F" w:rsidRPr="00DD53A8" w:rsidRDefault="00A865D0" w:rsidP="004E003E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wynoszenie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 xml:space="preserve"> z terenu zakładu pracy bez zgody pracodawcy jakichkolwiek przedmiotów nie będących własnością pracownika;</w:t>
      </w:r>
    </w:p>
    <w:bookmarkEnd w:id="1"/>
    <w:p w:rsidR="002F6C5F" w:rsidRPr="00DD53A8" w:rsidRDefault="002F6C5F" w:rsidP="004E003E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sam</w:t>
      </w:r>
      <w:r w:rsidR="00A865D0" w:rsidRPr="00DD53A8">
        <w:rPr>
          <w:rFonts w:ascii="Times New Roman" w:eastAsia="Times New Roman" w:hAnsi="Times New Roman" w:cs="Times New Roman"/>
          <w:sz w:val="24"/>
          <w:szCs w:val="24"/>
        </w:rPr>
        <w:t>owolne demontowanie</w:t>
      </w:r>
      <w:r w:rsidRPr="00DD53A8">
        <w:rPr>
          <w:rFonts w:ascii="Times New Roman" w:eastAsia="Times New Roman" w:hAnsi="Times New Roman" w:cs="Times New Roman"/>
          <w:sz w:val="24"/>
          <w:szCs w:val="24"/>
        </w:rPr>
        <w:t xml:space="preserve"> urządzeń i narzędzi oraz naprawy bez specjalnego upoważnienia;</w:t>
      </w:r>
    </w:p>
    <w:p w:rsidR="002F6C5F" w:rsidRPr="00DD53A8" w:rsidRDefault="00A865D0" w:rsidP="004E003E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lastRenderedPageBreak/>
        <w:t>samowolne czyszczenie i naprawianie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 xml:space="preserve"> maszyn i urządzeń będących w ruchu lub pod napięciem elektrycznym;</w:t>
      </w:r>
    </w:p>
    <w:p w:rsidR="002F6C5F" w:rsidRPr="00DD53A8" w:rsidRDefault="00A865D0" w:rsidP="004E003E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korzystanie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 xml:space="preserve"> z telefonów pracodawcy dla celów prywatnych.</w:t>
      </w:r>
    </w:p>
    <w:p w:rsidR="00A865D0" w:rsidRPr="00DD53A8" w:rsidRDefault="00A865D0" w:rsidP="007E42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5233D" w:rsidRPr="00DD5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3A8">
        <w:rPr>
          <w:rFonts w:ascii="Times New Roman" w:eastAsia="Times New Roman" w:hAnsi="Times New Roman" w:cs="Times New Roman"/>
          <w:sz w:val="24"/>
          <w:szCs w:val="24"/>
        </w:rPr>
        <w:t>W razie uzasadnionego podejrzenia naruszenia przez pracownika obowiązku trzeźwości pracodawca jest obowiązany nie dopuścić go do pracy.</w:t>
      </w:r>
    </w:p>
    <w:p w:rsidR="00A865D0" w:rsidRPr="00DD53A8" w:rsidRDefault="00A865D0" w:rsidP="007E42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D5233D" w:rsidRPr="00DD5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3A8">
        <w:rPr>
          <w:rFonts w:ascii="Times New Roman" w:eastAsia="Times New Roman" w:hAnsi="Times New Roman" w:cs="Times New Roman"/>
          <w:sz w:val="24"/>
          <w:szCs w:val="24"/>
        </w:rPr>
        <w:t xml:space="preserve">Pracownik, który kwestionuje decyzje przełożonego </w:t>
      </w:r>
      <w:r w:rsidR="00D5233D" w:rsidRPr="00DD53A8">
        <w:rPr>
          <w:rFonts w:ascii="Times New Roman" w:eastAsia="Times New Roman" w:hAnsi="Times New Roman" w:cs="Times New Roman"/>
          <w:sz w:val="24"/>
          <w:szCs w:val="24"/>
        </w:rPr>
        <w:t>w wyżej wymienionej sprawie może żądać przeprowadzenia badania stanu jego trzeźwości przez pobranie krwi. W razie potwierdzenia tego stanu w wyniku badania, pracownik ponosi związane z tym koszty.</w:t>
      </w:r>
    </w:p>
    <w:p w:rsidR="002F6C5F" w:rsidRPr="00DD53A8" w:rsidRDefault="002F6C5F" w:rsidP="007E42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2859" w:rsidRPr="00DD53A8" w:rsidRDefault="002F6C5F" w:rsidP="00512859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b/>
          <w:bCs/>
          <w:sz w:val="24"/>
          <w:szCs w:val="24"/>
        </w:rPr>
        <w:t>§ 9</w:t>
      </w:r>
    </w:p>
    <w:p w:rsidR="00512859" w:rsidRPr="00DD53A8" w:rsidRDefault="00C5408A" w:rsidP="007E42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51510B" w:rsidRPr="00DD5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859" w:rsidRPr="00DD53A8">
        <w:rPr>
          <w:rFonts w:ascii="Times New Roman" w:eastAsia="Times New Roman" w:hAnsi="Times New Roman" w:cs="Times New Roman"/>
          <w:sz w:val="24"/>
          <w:szCs w:val="24"/>
        </w:rPr>
        <w:t xml:space="preserve">Każdy pracownik po zakończeniu pracy ma obowiązek uporządkować swoje stanowisko pracy, wyłączyć wszystkie urządzenia elektryczne oraz zabezpieczyć powierzone mienie, </w:t>
      </w:r>
      <w:r w:rsidR="00512859" w:rsidRPr="00DD53A8">
        <w:rPr>
          <w:rFonts w:ascii="Times New Roman" w:eastAsia="Times New Roman" w:hAnsi="Times New Roman" w:cs="Times New Roman"/>
          <w:sz w:val="24"/>
          <w:szCs w:val="24"/>
        </w:rPr>
        <w:br/>
        <w:t xml:space="preserve">w tym także dokumenty i pieczęcie, narzędzia i urządzenia. </w:t>
      </w:r>
    </w:p>
    <w:p w:rsidR="00512859" w:rsidRPr="00DD53A8" w:rsidRDefault="00C5408A" w:rsidP="007E425F">
      <w:pPr>
        <w:keepNext/>
        <w:keepLines/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2.</w:t>
      </w:r>
      <w:r w:rsidR="0051510B" w:rsidRPr="00DD5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3A8">
        <w:rPr>
          <w:rFonts w:ascii="Times New Roman" w:eastAsia="Times New Roman" w:hAnsi="Times New Roman" w:cs="Times New Roman"/>
          <w:sz w:val="24"/>
          <w:szCs w:val="24"/>
        </w:rPr>
        <w:t>Wszyscy p</w:t>
      </w:r>
      <w:r w:rsidR="00512859" w:rsidRPr="00DD53A8">
        <w:rPr>
          <w:rFonts w:ascii="Times New Roman" w:eastAsia="Times New Roman" w:hAnsi="Times New Roman" w:cs="Times New Roman"/>
          <w:sz w:val="24"/>
          <w:szCs w:val="24"/>
        </w:rPr>
        <w:t>racownicy,</w:t>
      </w:r>
      <w:r w:rsidRPr="00DD53A8">
        <w:rPr>
          <w:rFonts w:ascii="Times New Roman" w:eastAsia="Times New Roman" w:hAnsi="Times New Roman" w:cs="Times New Roman"/>
          <w:sz w:val="24"/>
          <w:szCs w:val="24"/>
        </w:rPr>
        <w:t xml:space="preserve"> którzy opuszczają pomieszczenia ŚDS, na zakończenie pracy </w:t>
      </w:r>
      <w:r w:rsidR="00512859" w:rsidRPr="00DD53A8">
        <w:rPr>
          <w:rFonts w:ascii="Times New Roman" w:eastAsia="Times New Roman" w:hAnsi="Times New Roman" w:cs="Times New Roman"/>
          <w:sz w:val="24"/>
          <w:szCs w:val="24"/>
        </w:rPr>
        <w:t xml:space="preserve">mają obowiązek: </w:t>
      </w:r>
    </w:p>
    <w:p w:rsidR="00512859" w:rsidRPr="00DD53A8" w:rsidRDefault="00512859" w:rsidP="004E003E">
      <w:pPr>
        <w:keepNext/>
        <w:keepLines/>
        <w:widowControl w:val="0"/>
        <w:numPr>
          <w:ilvl w:val="0"/>
          <w:numId w:val="6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zastosować zasadę „czystego biurka” i „czystego ekranu”;</w:t>
      </w:r>
    </w:p>
    <w:p w:rsidR="006F1615" w:rsidRPr="006F1615" w:rsidRDefault="00512859" w:rsidP="006F1615">
      <w:pPr>
        <w:pStyle w:val="Zal-text-just"/>
        <w:tabs>
          <w:tab w:val="clear" w:pos="454"/>
          <w:tab w:val="left" w:pos="708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6F1615">
        <w:rPr>
          <w:rFonts w:ascii="Times New Roman" w:hAnsi="Times New Roman" w:cs="Times New Roman"/>
          <w:sz w:val="24"/>
          <w:szCs w:val="24"/>
        </w:rPr>
        <w:t>zabezpieczyć swoje stanowisko pracy,</w:t>
      </w:r>
      <w:r w:rsidR="006F1615" w:rsidRPr="006F1615">
        <w:rPr>
          <w:rFonts w:ascii="Times New Roman" w:hAnsi="Times New Roman" w:cs="Times New Roman"/>
          <w:sz w:val="24"/>
          <w:szCs w:val="24"/>
        </w:rPr>
        <w:t xml:space="preserve"> powierzone mu pieczęcie, narzędzia, sprzęt i dokumenty,</w:t>
      </w:r>
    </w:p>
    <w:p w:rsidR="00512859" w:rsidRPr="00DD53A8" w:rsidRDefault="00512859" w:rsidP="004E003E">
      <w:pPr>
        <w:keepNext/>
        <w:keepLines/>
        <w:widowControl w:val="0"/>
        <w:numPr>
          <w:ilvl w:val="0"/>
          <w:numId w:val="6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 xml:space="preserve"> pozamyka</w:t>
      </w:r>
      <w:r w:rsidR="006F1615">
        <w:rPr>
          <w:rFonts w:ascii="Times New Roman" w:eastAsia="Times New Roman" w:hAnsi="Times New Roman" w:cs="Times New Roman"/>
          <w:sz w:val="24"/>
          <w:szCs w:val="24"/>
        </w:rPr>
        <w:t xml:space="preserve">ć szafy, biurka, wylogować się </w:t>
      </w:r>
      <w:r w:rsidRPr="00DD53A8">
        <w:rPr>
          <w:rFonts w:ascii="Times New Roman" w:eastAsia="Times New Roman" w:hAnsi="Times New Roman" w:cs="Times New Roman"/>
          <w:sz w:val="24"/>
          <w:szCs w:val="24"/>
        </w:rPr>
        <w:t>z używanych programów i wyłączyć komputer;</w:t>
      </w:r>
    </w:p>
    <w:p w:rsidR="00512859" w:rsidRPr="00DD53A8" w:rsidRDefault="00512859" w:rsidP="004E003E">
      <w:pPr>
        <w:keepNext/>
        <w:keepLines/>
        <w:widowControl w:val="0"/>
        <w:numPr>
          <w:ilvl w:val="0"/>
          <w:numId w:val="6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sprawdzić, czy wyłączone są urządzenia elektryczne i zakręcone są krany;</w:t>
      </w:r>
    </w:p>
    <w:p w:rsidR="00512859" w:rsidRPr="00DD53A8" w:rsidRDefault="00512859" w:rsidP="004E003E">
      <w:pPr>
        <w:keepNext/>
        <w:keepLines/>
        <w:widowControl w:val="0"/>
        <w:numPr>
          <w:ilvl w:val="0"/>
          <w:numId w:val="6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sprawdzić zamknięcia drzwi i okien.</w:t>
      </w:r>
    </w:p>
    <w:p w:rsidR="00D5233D" w:rsidRPr="00DD53A8" w:rsidRDefault="00C5408A" w:rsidP="007E42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51510B" w:rsidRPr="00DD5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859" w:rsidRPr="00DD53A8">
        <w:rPr>
          <w:rFonts w:ascii="Times New Roman" w:eastAsia="Times New Roman" w:hAnsi="Times New Roman" w:cs="Times New Roman"/>
          <w:sz w:val="24"/>
          <w:szCs w:val="24"/>
        </w:rPr>
        <w:t>W razie stwierdzenia przez pracownika jakiejkolwiek awarii jest on zobowiązany z</w:t>
      </w:r>
      <w:r w:rsidRPr="00DD53A8">
        <w:rPr>
          <w:rFonts w:ascii="Times New Roman" w:eastAsia="Times New Roman" w:hAnsi="Times New Roman" w:cs="Times New Roman"/>
          <w:sz w:val="24"/>
          <w:szCs w:val="24"/>
        </w:rPr>
        <w:t>awiadomić o tym fakcie Kierownika</w:t>
      </w:r>
      <w:r w:rsidR="00512859" w:rsidRPr="00DD53A8">
        <w:rPr>
          <w:rFonts w:ascii="Times New Roman" w:eastAsia="Times New Roman" w:hAnsi="Times New Roman" w:cs="Times New Roman"/>
          <w:sz w:val="24"/>
          <w:szCs w:val="24"/>
        </w:rPr>
        <w:t xml:space="preserve"> oraz podjąć działania zmierzające do ograniczenia szkody.</w:t>
      </w:r>
    </w:p>
    <w:p w:rsidR="00D5233D" w:rsidRPr="00DD53A8" w:rsidRDefault="00D5233D" w:rsidP="002F6C5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1008" w:rsidRDefault="00D5233D" w:rsidP="00545B1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 w:rsidR="00D664B6" w:rsidRPr="00DD53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10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SYSTEM, </w:t>
      </w:r>
      <w:r w:rsidR="002F6C5F" w:rsidRPr="00DD53A8">
        <w:rPr>
          <w:rFonts w:ascii="Times New Roman" w:eastAsia="Times New Roman" w:hAnsi="Times New Roman" w:cs="Times New Roman"/>
          <w:b/>
          <w:bCs/>
          <w:sz w:val="24"/>
          <w:szCs w:val="24"/>
        </w:rPr>
        <w:t>ROZKŁAD CZASU PRACY</w:t>
      </w:r>
      <w:r w:rsidR="00411008" w:rsidRPr="004110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5233D" w:rsidRPr="00DD53A8" w:rsidRDefault="00411008" w:rsidP="00545B1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ORGANIZACJA PRACY, ŁADU I PORZĄDKU</w:t>
      </w:r>
    </w:p>
    <w:p w:rsidR="002F6C5F" w:rsidRPr="00DD53A8" w:rsidRDefault="00D5233D" w:rsidP="007E42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b/>
          <w:bCs/>
          <w:sz w:val="24"/>
          <w:szCs w:val="24"/>
        </w:rPr>
        <w:t>§ 10</w:t>
      </w:r>
    </w:p>
    <w:p w:rsidR="007E425F" w:rsidRPr="00DD53A8" w:rsidRDefault="007E425F" w:rsidP="007E42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6C5F" w:rsidRPr="00DD53A8" w:rsidRDefault="005D4C63" w:rsidP="007E42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51510B" w:rsidRPr="00DD5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>Czasem pracy jest czas, w którym pracownik pozostaje do dyspozycji pracodawcy w zakładzie pracy lub w</w:t>
      </w:r>
      <w:r w:rsidR="00D5233D" w:rsidRPr="00DD53A8">
        <w:rPr>
          <w:rFonts w:ascii="Times New Roman" w:eastAsia="Times New Roman" w:hAnsi="Times New Roman" w:cs="Times New Roman"/>
          <w:sz w:val="24"/>
          <w:szCs w:val="24"/>
        </w:rPr>
        <w:t xml:space="preserve"> innym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 xml:space="preserve"> miejscu wyznaczonym do wykonywania pracy. Czas pracy powinien być wykorzystany na prace zawodową, a pracownik powinien stawić się 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br/>
        <w:t>do pracy w takim czasie, by o godzinie rozpoczęcia pracy znajdował się na stanowisku pracy.</w:t>
      </w:r>
    </w:p>
    <w:p w:rsidR="002F6C5F" w:rsidRPr="00DD53A8" w:rsidRDefault="005D4C63" w:rsidP="007E42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2.</w:t>
      </w:r>
      <w:r w:rsidR="0051510B" w:rsidRPr="00DD5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>Czas pracy pracowników Domu zatrudnionych w pełnym wymiarze nie może przekraczać 8 godzin na dobę i przeciętnie 40 godzin w pięciodniowy</w:t>
      </w:r>
      <w:r w:rsidR="00D5233D" w:rsidRPr="00DD53A8">
        <w:rPr>
          <w:rFonts w:ascii="Times New Roman" w:eastAsia="Times New Roman" w:hAnsi="Times New Roman" w:cs="Times New Roman"/>
          <w:sz w:val="24"/>
          <w:szCs w:val="24"/>
        </w:rPr>
        <w:t>m tygodniu pracy, w przyjętym 3 miesięcznym okresie rozliczeniowym.</w:t>
      </w:r>
    </w:p>
    <w:p w:rsidR="002F6C5F" w:rsidRPr="00DD53A8" w:rsidRDefault="005D4C63" w:rsidP="007E42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51510B" w:rsidRPr="00DD5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>Czas pracy pracowników zatrudnionych w niepełnym wymiarze czasu pracy ustalają indywidualne umowy o pracę.</w:t>
      </w:r>
    </w:p>
    <w:p w:rsidR="00E819D5" w:rsidRPr="00DD53A8" w:rsidRDefault="005D4C63" w:rsidP="007E4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4.</w:t>
      </w:r>
      <w:r w:rsidR="0051510B" w:rsidRPr="00DD5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233D" w:rsidRPr="00DD53A8">
        <w:rPr>
          <w:rFonts w:ascii="Times New Roman" w:eastAsia="Times New Roman" w:hAnsi="Times New Roman" w:cs="Times New Roman"/>
          <w:sz w:val="24"/>
          <w:szCs w:val="24"/>
        </w:rPr>
        <w:t>Czas pracy osoby niepełnosprawnej zaliczanej do znacznego lub umiarkowanego stopnia niepełnosprawności nie może przekroczyć 7 godzin na dobę i 35 godzin tygodniowo.</w:t>
      </w:r>
      <w:r w:rsidR="00E819D5" w:rsidRPr="00DD53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819D5" w:rsidRPr="00DD53A8" w:rsidRDefault="00E819D5" w:rsidP="007E42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233D" w:rsidRPr="00DD53A8" w:rsidRDefault="00E819D5" w:rsidP="007E42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b/>
          <w:bCs/>
          <w:sz w:val="24"/>
          <w:szCs w:val="24"/>
        </w:rPr>
        <w:t>§ 11</w:t>
      </w:r>
    </w:p>
    <w:p w:rsidR="007E425F" w:rsidRPr="00DD53A8" w:rsidRDefault="007E425F" w:rsidP="007E425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425F" w:rsidRPr="00DD53A8" w:rsidRDefault="00E819D5" w:rsidP="007E42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bCs/>
          <w:sz w:val="24"/>
          <w:szCs w:val="24"/>
        </w:rPr>
        <w:t>W Środowiskowym Domu Samopomocy w Kole obowiązuje</w:t>
      </w:r>
      <w:r w:rsidR="005F0592">
        <w:rPr>
          <w:rFonts w:ascii="Times New Roman" w:eastAsia="Times New Roman" w:hAnsi="Times New Roman" w:cs="Times New Roman"/>
          <w:bCs/>
          <w:sz w:val="24"/>
          <w:szCs w:val="24"/>
        </w:rPr>
        <w:t xml:space="preserve"> podstawowy system czasu pracy.</w:t>
      </w:r>
    </w:p>
    <w:p w:rsidR="007E425F" w:rsidRPr="00DD53A8" w:rsidRDefault="007E425F" w:rsidP="007E42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19D5" w:rsidRPr="00DD53A8" w:rsidRDefault="00E819D5" w:rsidP="007E42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b/>
          <w:bCs/>
          <w:sz w:val="24"/>
          <w:szCs w:val="24"/>
        </w:rPr>
        <w:t>§ 12</w:t>
      </w:r>
    </w:p>
    <w:p w:rsidR="007E425F" w:rsidRPr="00DD53A8" w:rsidRDefault="007E425F" w:rsidP="007E42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649B" w:rsidRPr="00DD53A8" w:rsidRDefault="00F3649B" w:rsidP="007E425F">
      <w:pPr>
        <w:pStyle w:val="Standard"/>
        <w:autoSpaceDE w:val="0"/>
        <w:contextualSpacing/>
        <w:jc w:val="both"/>
        <w:rPr>
          <w:rFonts w:cs="Times New Roman"/>
        </w:rPr>
      </w:pPr>
      <w:r w:rsidRPr="00DD53A8">
        <w:rPr>
          <w:rFonts w:eastAsia="Times New Roman" w:cs="Times New Roman"/>
        </w:rPr>
        <w:t>1.</w:t>
      </w:r>
      <w:r w:rsidR="0051510B" w:rsidRPr="00DD53A8">
        <w:rPr>
          <w:rFonts w:eastAsia="Times New Roman" w:cs="Times New Roman"/>
        </w:rPr>
        <w:t xml:space="preserve"> </w:t>
      </w:r>
      <w:r w:rsidRPr="00DD53A8">
        <w:rPr>
          <w:rFonts w:eastAsia="Times New Roman" w:cs="Times New Roman"/>
        </w:rPr>
        <w:t xml:space="preserve">Pracownicy </w:t>
      </w:r>
      <w:r w:rsidRPr="00DD53A8">
        <w:rPr>
          <w:rFonts w:cs="Times New Roman"/>
        </w:rPr>
        <w:t>Środowiskowego Domu Samopomocy w Kole pracują od poniedziałku do piątku w godz. od 7.30 do godz. 15:30, z wyjątkiem pracownika zatrudnionego na stanowisku robotnik do pracy lekkiej</w:t>
      </w:r>
      <w:r w:rsidR="005D4C63" w:rsidRPr="00DD53A8">
        <w:rPr>
          <w:rFonts w:cs="Times New Roman"/>
        </w:rPr>
        <w:t xml:space="preserve"> tj. w godz. od 11.30 do godz. 15.00.</w:t>
      </w:r>
    </w:p>
    <w:p w:rsidR="00481C63" w:rsidRPr="00481C63" w:rsidRDefault="005D4C63" w:rsidP="007E425F">
      <w:pPr>
        <w:pStyle w:val="Standard"/>
        <w:autoSpaceDE w:val="0"/>
        <w:contextualSpacing/>
        <w:jc w:val="both"/>
        <w:rPr>
          <w:rFonts w:cs="Times New Roman"/>
        </w:rPr>
      </w:pPr>
      <w:r w:rsidRPr="00481C63">
        <w:rPr>
          <w:rFonts w:cs="Times New Roman"/>
        </w:rPr>
        <w:t xml:space="preserve">2. Pracownicy administracyjni zatrudnieniu na umowie o pracę w niepełnym wymiarze czasu pracy, </w:t>
      </w:r>
      <w:r w:rsidR="00481C63" w:rsidRPr="00481C63">
        <w:rPr>
          <w:rFonts w:cs="Times New Roman"/>
        </w:rPr>
        <w:t xml:space="preserve">pracują od poniedziałku do piątku po 2 godziny dziennie z tym, że pracownik </w:t>
      </w:r>
      <w:r w:rsidR="00481C63" w:rsidRPr="00481C63">
        <w:rPr>
          <w:rFonts w:cs="Times New Roman"/>
        </w:rPr>
        <w:lastRenderedPageBreak/>
        <w:t>indywidualnie ustala w jakich godzinach ma pracować danego dnia w zależności od potrzeb pracodawcy.</w:t>
      </w:r>
    </w:p>
    <w:p w:rsidR="005D4C63" w:rsidRPr="00DD53A8" w:rsidRDefault="00DD53A8" w:rsidP="007E425F">
      <w:pPr>
        <w:pStyle w:val="Standard"/>
        <w:autoSpaceDE w:val="0"/>
        <w:contextualSpacing/>
        <w:jc w:val="both"/>
        <w:rPr>
          <w:rFonts w:cs="Times New Roman"/>
        </w:rPr>
      </w:pPr>
      <w:r w:rsidRPr="00DD53A8">
        <w:rPr>
          <w:rFonts w:cs="Times New Roman"/>
        </w:rPr>
        <w:t>3</w:t>
      </w:r>
      <w:r w:rsidR="005D4C63" w:rsidRPr="00DD53A8">
        <w:rPr>
          <w:rFonts w:cs="Times New Roman"/>
        </w:rPr>
        <w:t>.</w:t>
      </w:r>
      <w:r w:rsidR="0051510B" w:rsidRPr="00DD53A8">
        <w:rPr>
          <w:rFonts w:cs="Times New Roman"/>
        </w:rPr>
        <w:t xml:space="preserve"> </w:t>
      </w:r>
      <w:r w:rsidR="005D4C63" w:rsidRPr="00DD53A8">
        <w:rPr>
          <w:rFonts w:cs="Times New Roman"/>
        </w:rPr>
        <w:t>W uzasadnionych przypadkach pracodawca może dokonać niezbędnych odstępstw od rozkładu czasu pracy wobec poszczególnych pracowników lub ustalić indywidualny rozkład czasu pracy.</w:t>
      </w:r>
    </w:p>
    <w:p w:rsidR="002F6C5F" w:rsidRPr="00DD53A8" w:rsidRDefault="00DD53A8" w:rsidP="007E425F">
      <w:pPr>
        <w:pStyle w:val="Standard"/>
        <w:autoSpaceDE w:val="0"/>
        <w:contextualSpacing/>
        <w:jc w:val="both"/>
        <w:rPr>
          <w:rFonts w:cs="Times New Roman"/>
        </w:rPr>
      </w:pPr>
      <w:r w:rsidRPr="00DD53A8">
        <w:rPr>
          <w:rFonts w:eastAsia="Times New Roman" w:cs="Times New Roman"/>
          <w:kern w:val="0"/>
          <w:lang w:eastAsia="pl-PL" w:bidi="ar-SA"/>
        </w:rPr>
        <w:t>4</w:t>
      </w:r>
      <w:r w:rsidR="005D4C63" w:rsidRPr="00DD53A8">
        <w:rPr>
          <w:rFonts w:eastAsia="Times New Roman" w:cs="Times New Roman"/>
          <w:kern w:val="0"/>
          <w:lang w:eastAsia="pl-PL" w:bidi="ar-SA"/>
        </w:rPr>
        <w:t>.</w:t>
      </w:r>
      <w:r w:rsidR="0051510B" w:rsidRPr="00DD53A8">
        <w:rPr>
          <w:rFonts w:eastAsia="Times New Roman" w:cs="Times New Roman"/>
          <w:kern w:val="0"/>
          <w:lang w:eastAsia="pl-PL" w:bidi="ar-SA"/>
        </w:rPr>
        <w:t xml:space="preserve"> </w:t>
      </w:r>
      <w:r w:rsidR="002F6C5F" w:rsidRPr="00DD53A8">
        <w:rPr>
          <w:rFonts w:cs="Times New Roman"/>
        </w:rPr>
        <w:t>Do czasu pracy</w:t>
      </w:r>
      <w:r w:rsidR="005D4C63" w:rsidRPr="00DD53A8">
        <w:rPr>
          <w:rFonts w:cs="Times New Roman"/>
        </w:rPr>
        <w:t xml:space="preserve">, pracownikom, których dobowy czas pracy wynosi co najmniej 6 godzin, </w:t>
      </w:r>
      <w:r w:rsidR="002F6C5F" w:rsidRPr="00DD53A8">
        <w:rPr>
          <w:rFonts w:cs="Times New Roman"/>
        </w:rPr>
        <w:t xml:space="preserve"> wlicza się 15- minutową przerwę na spożycie posiłku.</w:t>
      </w:r>
      <w:r w:rsidR="005F2AEA" w:rsidRPr="00DD53A8">
        <w:rPr>
          <w:rFonts w:cs="Times New Roman"/>
        </w:rPr>
        <w:t xml:space="preserve"> O terminie wykorzystania przerwy decyduje sam pracownik, biorąc pod uwagę </w:t>
      </w:r>
      <w:r w:rsidR="00512859" w:rsidRPr="00DD53A8">
        <w:rPr>
          <w:rFonts w:cs="Times New Roman"/>
        </w:rPr>
        <w:t>specyfikę pracy i ustalony stały rozkład zajęć.</w:t>
      </w:r>
    </w:p>
    <w:p w:rsidR="002F6C5F" w:rsidRPr="00DD53A8" w:rsidRDefault="00DD53A8" w:rsidP="007E4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5</w:t>
      </w:r>
      <w:r w:rsidR="00C06536" w:rsidRPr="00DD53A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510B" w:rsidRPr="00DD5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>Jeżeli wymagają tego potrz</w:t>
      </w:r>
      <w:r w:rsidR="00C06536" w:rsidRPr="00DD53A8">
        <w:rPr>
          <w:rFonts w:ascii="Times New Roman" w:eastAsia="Times New Roman" w:hAnsi="Times New Roman" w:cs="Times New Roman"/>
          <w:sz w:val="24"/>
          <w:szCs w:val="24"/>
        </w:rPr>
        <w:t xml:space="preserve">eby Domu, na polecenie Kierownika, pracownicy 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 xml:space="preserve"> wykonują pracę w godz</w:t>
      </w:r>
      <w:r w:rsidR="00C06536" w:rsidRPr="00DD53A8">
        <w:rPr>
          <w:rFonts w:ascii="Times New Roman" w:eastAsia="Times New Roman" w:hAnsi="Times New Roman" w:cs="Times New Roman"/>
          <w:sz w:val="24"/>
          <w:szCs w:val="24"/>
        </w:rPr>
        <w:t xml:space="preserve">inach nadliczbowych, w tym 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 xml:space="preserve">w wyjątkowych przypadkach także </w:t>
      </w:r>
      <w:r w:rsidR="00512859" w:rsidRPr="00DD53A8">
        <w:rPr>
          <w:rFonts w:ascii="Times New Roman" w:eastAsia="Times New Roman" w:hAnsi="Times New Roman" w:cs="Times New Roman"/>
          <w:sz w:val="24"/>
          <w:szCs w:val="24"/>
        </w:rPr>
        <w:t>w niedzielę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C06536" w:rsidRPr="00DD53A8">
        <w:rPr>
          <w:rFonts w:ascii="Times New Roman" w:eastAsia="Times New Roman" w:hAnsi="Times New Roman" w:cs="Times New Roman"/>
          <w:sz w:val="24"/>
          <w:szCs w:val="24"/>
        </w:rPr>
        <w:t xml:space="preserve">święta. 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>Wzór polecenia pracy w godzinach nadliczbowych stanowi Załącznik Nr 2 do niniejszego Regulaminu.</w:t>
      </w:r>
    </w:p>
    <w:p w:rsidR="002F6C5F" w:rsidRPr="00DD53A8" w:rsidRDefault="00DD53A8" w:rsidP="007E4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6</w:t>
      </w:r>
      <w:r w:rsidR="00C06536" w:rsidRPr="00DD53A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510B" w:rsidRPr="00DD5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>W zamian za czas przepracowany w godzinach nadliczbowych, pracodawca na pisemny wniosek pracownika, może udzielić mu w tym samym wymiarze czasu – wolnego od pracy.</w:t>
      </w:r>
      <w:r w:rsidR="00C06536" w:rsidRPr="00DD5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>Wzór wniosku o czas wolny w zamian za pracę w godzinach nadl</w:t>
      </w:r>
      <w:r w:rsidRPr="00DD53A8">
        <w:rPr>
          <w:rFonts w:ascii="Times New Roman" w:eastAsia="Times New Roman" w:hAnsi="Times New Roman" w:cs="Times New Roman"/>
          <w:sz w:val="24"/>
          <w:szCs w:val="24"/>
        </w:rPr>
        <w:t>iczbowych stanowi Załącznik Nr 3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 xml:space="preserve"> do niniejszego Regulaminu.</w:t>
      </w:r>
    </w:p>
    <w:p w:rsidR="002F6C5F" w:rsidRPr="00DD53A8" w:rsidRDefault="00DD53A8" w:rsidP="007E4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7</w:t>
      </w:r>
      <w:r w:rsidR="005F2AEA" w:rsidRPr="00DD53A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510B" w:rsidRPr="00DD5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>Pracownicy zarządzający zakła</w:t>
      </w:r>
      <w:r w:rsidR="005F2AEA" w:rsidRPr="00DD53A8">
        <w:rPr>
          <w:rFonts w:ascii="Times New Roman" w:eastAsia="Times New Roman" w:hAnsi="Times New Roman" w:cs="Times New Roman"/>
          <w:sz w:val="24"/>
          <w:szCs w:val="24"/>
        </w:rPr>
        <w:t xml:space="preserve">dem pracy w imieniu pracodawcy 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>– w razie konieczności wykonują pracę poza normalnymi godzinami, bez prawa do dodatkowego wynagrodzenia.</w:t>
      </w:r>
    </w:p>
    <w:p w:rsidR="002F6C5F" w:rsidRPr="00DD53A8" w:rsidRDefault="002F6C5F" w:rsidP="007E42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6C5F" w:rsidRPr="00DD53A8" w:rsidRDefault="005F2AEA" w:rsidP="007E42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b/>
          <w:bCs/>
          <w:sz w:val="24"/>
          <w:szCs w:val="24"/>
        </w:rPr>
        <w:t>§ 13</w:t>
      </w:r>
    </w:p>
    <w:p w:rsidR="007E425F" w:rsidRDefault="007E425F" w:rsidP="007E42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12859" w:rsidRPr="00DD53A8" w:rsidRDefault="00512859" w:rsidP="007E42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bCs/>
          <w:sz w:val="24"/>
          <w:szCs w:val="24"/>
        </w:rPr>
        <w:t>Praca w godzinach nadliczbowych jest dopuszczalna tylko w razie:</w:t>
      </w:r>
    </w:p>
    <w:p w:rsidR="00512859" w:rsidRPr="00DD53A8" w:rsidRDefault="00512859" w:rsidP="007E42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bCs/>
          <w:sz w:val="24"/>
          <w:szCs w:val="24"/>
        </w:rPr>
        <w:t>- konieczności prowadzenia akcji ratowniczej dla ochrony życia lub zdrowia ludzkiego albo dla ochrony mienia lub usunięcia awarii,</w:t>
      </w:r>
    </w:p>
    <w:p w:rsidR="00512859" w:rsidRPr="00DD53A8" w:rsidRDefault="00512859" w:rsidP="007E42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bCs/>
          <w:sz w:val="24"/>
          <w:szCs w:val="24"/>
        </w:rPr>
        <w:t>- szczególnych potrzeb pracodawcy.</w:t>
      </w:r>
    </w:p>
    <w:p w:rsidR="00045E7F" w:rsidRDefault="00045E7F" w:rsidP="007E425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5E7F" w:rsidRPr="00DD53A8" w:rsidRDefault="00045E7F" w:rsidP="007E42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b/>
          <w:bCs/>
          <w:sz w:val="24"/>
          <w:szCs w:val="24"/>
        </w:rPr>
        <w:t>§ 14</w:t>
      </w:r>
    </w:p>
    <w:p w:rsidR="007E425F" w:rsidRPr="00DD53A8" w:rsidRDefault="007E425F" w:rsidP="007E42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5E7F" w:rsidRPr="00DD53A8" w:rsidRDefault="00545B1F" w:rsidP="007E42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45E7F" w:rsidRPr="00DD53A8">
        <w:rPr>
          <w:rFonts w:ascii="Times New Roman" w:eastAsia="Times New Roman" w:hAnsi="Times New Roman" w:cs="Times New Roman"/>
          <w:sz w:val="24"/>
          <w:szCs w:val="24"/>
        </w:rPr>
        <w:t>Każdorazowe opuszczenie zakładu pracy wymaga zgody Kierownika Domu.</w:t>
      </w:r>
    </w:p>
    <w:p w:rsidR="00045E7F" w:rsidRPr="00DD53A8" w:rsidRDefault="00545B1F" w:rsidP="007E42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045E7F" w:rsidRPr="00DD53A8">
        <w:rPr>
          <w:rFonts w:ascii="Times New Roman" w:eastAsia="Times New Roman" w:hAnsi="Times New Roman" w:cs="Times New Roman"/>
          <w:sz w:val="24"/>
          <w:szCs w:val="24"/>
        </w:rPr>
        <w:t>Samowolne opuszczenie miejsca pracy stanowi rażące naruszenie dyscypliny pracy i skutkuje odpowiedzialnością porządkową pracownika.</w:t>
      </w:r>
    </w:p>
    <w:p w:rsidR="00045E7F" w:rsidRPr="00DD53A8" w:rsidRDefault="00545B1F" w:rsidP="007E42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045E7F" w:rsidRPr="00DD53A8">
        <w:rPr>
          <w:rFonts w:ascii="Times New Roman" w:eastAsia="Times New Roman" w:hAnsi="Times New Roman" w:cs="Times New Roman"/>
          <w:sz w:val="24"/>
          <w:szCs w:val="24"/>
        </w:rPr>
        <w:t>Każdorazowe opuszczenie stanowiska pracy, połączone z opuszczeniem Domu w ramach obowiązków służbowych, powinno być odnotowane w „Ewidencji wyjść służbowych”.</w:t>
      </w:r>
    </w:p>
    <w:p w:rsidR="00045E7F" w:rsidRDefault="00545B1F" w:rsidP="007E42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DD53A8" w:rsidRPr="00DD53A8">
        <w:rPr>
          <w:rFonts w:ascii="Times New Roman" w:eastAsia="Times New Roman" w:hAnsi="Times New Roman" w:cs="Times New Roman"/>
          <w:sz w:val="24"/>
          <w:szCs w:val="24"/>
        </w:rPr>
        <w:t xml:space="preserve">Dokumentacja - </w:t>
      </w:r>
      <w:r w:rsidR="00045E7F" w:rsidRPr="00DD53A8">
        <w:rPr>
          <w:rFonts w:ascii="Times New Roman" w:eastAsia="Times New Roman" w:hAnsi="Times New Roman" w:cs="Times New Roman"/>
          <w:sz w:val="24"/>
          <w:szCs w:val="24"/>
        </w:rPr>
        <w:t>Ewidencja wyjść służbowych znajduje się w miejscu ogólnodostępnym dla wszystkich pracown</w:t>
      </w:r>
      <w:r w:rsidR="00411008">
        <w:rPr>
          <w:rFonts w:ascii="Times New Roman" w:eastAsia="Times New Roman" w:hAnsi="Times New Roman" w:cs="Times New Roman"/>
          <w:sz w:val="24"/>
          <w:szCs w:val="24"/>
        </w:rPr>
        <w:t>ików, w dyżurce pielęgniarskiej.</w:t>
      </w:r>
    </w:p>
    <w:p w:rsidR="00411008" w:rsidRPr="00DD53A8" w:rsidRDefault="00411008" w:rsidP="007E42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008" w:rsidRPr="006F1615" w:rsidRDefault="006F1615" w:rsidP="006F161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1615">
        <w:rPr>
          <w:rFonts w:ascii="Times New Roman" w:eastAsia="Times New Roman" w:hAnsi="Times New Roman" w:cs="Times New Roman"/>
          <w:b/>
          <w:bCs/>
          <w:sz w:val="24"/>
          <w:szCs w:val="24"/>
        </w:rPr>
        <w:t>§ 15</w:t>
      </w:r>
    </w:p>
    <w:p w:rsidR="00411008" w:rsidRPr="006F1615" w:rsidRDefault="00411008" w:rsidP="00411008">
      <w:pPr>
        <w:pStyle w:val="Zal-text-just"/>
        <w:tabs>
          <w:tab w:val="clear" w:pos="454"/>
          <w:tab w:val="left" w:pos="708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6F1615">
        <w:rPr>
          <w:rFonts w:ascii="Times New Roman" w:hAnsi="Times New Roman" w:cs="Times New Roman"/>
          <w:sz w:val="24"/>
          <w:szCs w:val="24"/>
        </w:rPr>
        <w:t>1. W celu zapewnienia kontroli obecności oraz punktualnego rozpoczęcia pracy, pracownik ma obowiązek potwierdzenia przybycia do pracy i obecności w pracy poprzez złożenie własnoręcznego podpisu na liście obecności. Lista obecności znajduje się w miejscu ogólnodostępnym dla pracowników, w dyżurce pielęgniarskiej.</w:t>
      </w:r>
    </w:p>
    <w:p w:rsidR="00411008" w:rsidRPr="00483A70" w:rsidRDefault="00411008" w:rsidP="00411008">
      <w:pPr>
        <w:pStyle w:val="Zal-tytul"/>
        <w:spacing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411008" w:rsidRPr="00207D9C" w:rsidRDefault="00207D9C" w:rsidP="00207D9C">
      <w:pPr>
        <w:pStyle w:val="Zal-tytul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7D9C"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:rsidR="00411008" w:rsidRPr="00207D9C" w:rsidRDefault="00411008" w:rsidP="00411008">
      <w:pPr>
        <w:pStyle w:val="Zal-tytul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1008" w:rsidRPr="00207D9C" w:rsidRDefault="00411008" w:rsidP="00411008">
      <w:pPr>
        <w:pStyle w:val="Zal-text-just"/>
        <w:tabs>
          <w:tab w:val="clear" w:pos="454"/>
          <w:tab w:val="left" w:pos="708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207D9C">
        <w:rPr>
          <w:rFonts w:ascii="Times New Roman" w:hAnsi="Times New Roman" w:cs="Times New Roman"/>
          <w:sz w:val="24"/>
          <w:szCs w:val="24"/>
        </w:rPr>
        <w:t xml:space="preserve">W przypadku rozwiązania umowy o pracę pracownik jest zobowiązany do przekazania wszystkich należących do pracodawcy przedmiotów, które zostały mu powierzone, w stanie uporządkowanym, osobie upoważnionej lub przełożonemu. </w:t>
      </w:r>
    </w:p>
    <w:p w:rsidR="00411008" w:rsidRPr="00483A70" w:rsidRDefault="00411008" w:rsidP="00411008">
      <w:pPr>
        <w:pStyle w:val="Zal-text"/>
        <w:tabs>
          <w:tab w:val="clear" w:pos="454"/>
          <w:tab w:val="left" w:pos="708"/>
        </w:tabs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411008" w:rsidRPr="00207D9C" w:rsidRDefault="00207D9C" w:rsidP="00207D9C">
      <w:pPr>
        <w:pStyle w:val="Zal-tytul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17</w:t>
      </w:r>
    </w:p>
    <w:p w:rsidR="00411008" w:rsidRPr="00207D9C" w:rsidRDefault="00411008" w:rsidP="00411008">
      <w:pPr>
        <w:pStyle w:val="Zal-tytul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7D9C" w:rsidRDefault="00411008" w:rsidP="00411008">
      <w:pPr>
        <w:pStyle w:val="Zal-text-just"/>
        <w:tabs>
          <w:tab w:val="clear" w:pos="454"/>
          <w:tab w:val="left" w:pos="708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207D9C">
        <w:rPr>
          <w:rFonts w:ascii="Times New Roman" w:hAnsi="Times New Roman" w:cs="Times New Roman"/>
          <w:sz w:val="24"/>
          <w:szCs w:val="24"/>
        </w:rPr>
        <w:t>1. Pracodawca ma prawo wydawać zarządzenia wewnętrzne w zakresie organizacji pracy</w:t>
      </w:r>
    </w:p>
    <w:p w:rsidR="00411008" w:rsidRPr="00207D9C" w:rsidRDefault="00411008" w:rsidP="00411008">
      <w:pPr>
        <w:pStyle w:val="Zal-text-just"/>
        <w:tabs>
          <w:tab w:val="clear" w:pos="454"/>
          <w:tab w:val="left" w:pos="708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207D9C">
        <w:rPr>
          <w:rFonts w:ascii="Times New Roman" w:hAnsi="Times New Roman" w:cs="Times New Roman"/>
          <w:sz w:val="24"/>
          <w:szCs w:val="24"/>
        </w:rPr>
        <w:t>i porządku w procesie pracy, a pracownicy są obowiązani wykonywać te zarządzenia.</w:t>
      </w:r>
    </w:p>
    <w:p w:rsidR="00207D9C" w:rsidRDefault="00411008" w:rsidP="00411008">
      <w:pPr>
        <w:pStyle w:val="Zal-text-just"/>
        <w:tabs>
          <w:tab w:val="clear" w:pos="454"/>
          <w:tab w:val="left" w:pos="708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207D9C">
        <w:rPr>
          <w:rFonts w:ascii="Times New Roman" w:hAnsi="Times New Roman" w:cs="Times New Roman"/>
          <w:sz w:val="24"/>
          <w:szCs w:val="24"/>
        </w:rPr>
        <w:t xml:space="preserve">2. Pracodawca ma prawo wydawać decyzje i polecenia pracownikom w zakresie organizacji pracy i porządku w procesie pracy, a pracownicy są obowiązani wykonywać te decyzje </w:t>
      </w:r>
    </w:p>
    <w:p w:rsidR="00411008" w:rsidRPr="00207D9C" w:rsidRDefault="00207D9C" w:rsidP="00411008">
      <w:pPr>
        <w:pStyle w:val="Zal-text-just"/>
        <w:tabs>
          <w:tab w:val="clear" w:pos="454"/>
          <w:tab w:val="left" w:pos="708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  </w:t>
      </w:r>
      <w:r w:rsidR="00411008" w:rsidRPr="00207D9C">
        <w:rPr>
          <w:rFonts w:ascii="Times New Roman" w:hAnsi="Times New Roman" w:cs="Times New Roman"/>
          <w:sz w:val="24"/>
          <w:szCs w:val="24"/>
        </w:rPr>
        <w:t xml:space="preserve">polecenia. </w:t>
      </w:r>
    </w:p>
    <w:p w:rsidR="00411008" w:rsidRPr="00207D9C" w:rsidRDefault="00411008" w:rsidP="00411008">
      <w:pPr>
        <w:pStyle w:val="Zal-text-just"/>
        <w:tabs>
          <w:tab w:val="clear" w:pos="454"/>
          <w:tab w:val="left" w:pos="708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207D9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411008" w:rsidRPr="003241E7" w:rsidRDefault="003241E7" w:rsidP="003241E7">
      <w:pPr>
        <w:pStyle w:val="Zal-text-just"/>
        <w:tabs>
          <w:tab w:val="clear" w:pos="454"/>
          <w:tab w:val="left" w:pos="708"/>
        </w:tabs>
        <w:spacing w:before="0" w:after="0" w:line="240" w:lineRule="auto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18</w:t>
      </w:r>
    </w:p>
    <w:p w:rsidR="00411008" w:rsidRPr="003241E7" w:rsidRDefault="00411008" w:rsidP="00411008">
      <w:pPr>
        <w:pStyle w:val="Zal-text-just"/>
        <w:tabs>
          <w:tab w:val="clear" w:pos="454"/>
          <w:tab w:val="left" w:pos="708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3241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1008" w:rsidRPr="003241E7" w:rsidRDefault="00411008" w:rsidP="00411008">
      <w:pPr>
        <w:pStyle w:val="Zal-text-just"/>
        <w:tabs>
          <w:tab w:val="clear" w:pos="454"/>
          <w:tab w:val="left" w:pos="708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3241E7">
        <w:rPr>
          <w:rFonts w:ascii="Times New Roman" w:hAnsi="Times New Roman" w:cs="Times New Roman"/>
          <w:sz w:val="24"/>
          <w:szCs w:val="24"/>
        </w:rPr>
        <w:t>1. Pracodawca jest zobowiązany prowadzić ewidencję czasu pracy pracownika.</w:t>
      </w:r>
    </w:p>
    <w:p w:rsidR="00411008" w:rsidRPr="003241E7" w:rsidRDefault="00411008" w:rsidP="00411008">
      <w:pPr>
        <w:pStyle w:val="Zal-text-just"/>
        <w:tabs>
          <w:tab w:val="clear" w:pos="454"/>
          <w:tab w:val="left" w:pos="708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3241E7">
        <w:rPr>
          <w:rFonts w:ascii="Times New Roman" w:hAnsi="Times New Roman" w:cs="Times New Roman"/>
          <w:sz w:val="24"/>
          <w:szCs w:val="24"/>
        </w:rPr>
        <w:t>2. Ewidencję tą udostępnia się pracownikowi na jego żądanie.</w:t>
      </w:r>
    </w:p>
    <w:p w:rsidR="00411008" w:rsidRPr="003241E7" w:rsidRDefault="00411008" w:rsidP="00411008">
      <w:pPr>
        <w:pStyle w:val="Zal-text-just"/>
        <w:tabs>
          <w:tab w:val="clear" w:pos="454"/>
          <w:tab w:val="left" w:pos="708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3241E7">
        <w:rPr>
          <w:rFonts w:ascii="Times New Roman" w:hAnsi="Times New Roman" w:cs="Times New Roman"/>
          <w:sz w:val="24"/>
          <w:szCs w:val="24"/>
        </w:rPr>
        <w:t>3.Wyjazdy służbowe</w:t>
      </w:r>
      <w:r w:rsidR="003241E7" w:rsidRPr="003241E7">
        <w:rPr>
          <w:rFonts w:ascii="Times New Roman" w:hAnsi="Times New Roman" w:cs="Times New Roman"/>
          <w:sz w:val="24"/>
          <w:szCs w:val="24"/>
        </w:rPr>
        <w:t xml:space="preserve"> </w:t>
      </w:r>
      <w:r w:rsidRPr="003241E7">
        <w:rPr>
          <w:rFonts w:ascii="Times New Roman" w:hAnsi="Times New Roman" w:cs="Times New Roman"/>
          <w:sz w:val="24"/>
          <w:szCs w:val="24"/>
        </w:rPr>
        <w:t xml:space="preserve">(poza wyjazdami miejscowymi) odbywają się na podstawie polecenia wyjazdu(delegacji) podpisanej przez pracodawcę.  </w:t>
      </w:r>
    </w:p>
    <w:p w:rsidR="00545B1F" w:rsidRDefault="00545B1F" w:rsidP="007E42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512859" w:rsidRPr="00866CCB" w:rsidRDefault="00512859" w:rsidP="007E42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866CCB" w:rsidRPr="00DD53A8" w:rsidRDefault="00D07624" w:rsidP="007E42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="00D664B6" w:rsidRPr="00DD53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F6C5F" w:rsidRPr="00DD53A8">
        <w:rPr>
          <w:rFonts w:ascii="Times New Roman" w:eastAsia="Times New Roman" w:hAnsi="Times New Roman" w:cs="Times New Roman"/>
          <w:b/>
          <w:bCs/>
          <w:sz w:val="24"/>
          <w:szCs w:val="24"/>
        </w:rPr>
        <w:t>USPRAWIEDLIWIANIE NIEOBECNOŚCI W PRACY</w:t>
      </w:r>
    </w:p>
    <w:p w:rsidR="00866CCB" w:rsidRPr="00DD53A8" w:rsidRDefault="003241E7" w:rsidP="007E42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19</w:t>
      </w:r>
    </w:p>
    <w:p w:rsidR="002F6C5F" w:rsidRPr="00DD53A8" w:rsidRDefault="002F6C5F" w:rsidP="007E42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6C5F" w:rsidRPr="00DD53A8" w:rsidRDefault="00533779" w:rsidP="007E42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545B1F" w:rsidRPr="00DD5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>Pracownik ma obowiązek uprzedzić pracodawcę o niemożności przybycia do pracy, jeśli przyczyna jest z góry wiadoma lub możliwa do przewidzenia, jak również o przewidywanym czasie nieobecności.</w:t>
      </w:r>
    </w:p>
    <w:p w:rsidR="002F6C5F" w:rsidRPr="00DD53A8" w:rsidRDefault="00533779" w:rsidP="007E42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2.</w:t>
      </w:r>
      <w:r w:rsidR="00545B1F" w:rsidRPr="00DD5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 xml:space="preserve">W razie, gdy zaistniała przyczyna uniemożliwia stawienie się do pracy, pracownik jest obowiązany niezwłocznie powiadomić </w:t>
      </w:r>
      <w:r w:rsidR="00866CCB" w:rsidRPr="00DD53A8">
        <w:rPr>
          <w:rFonts w:ascii="Times New Roman" w:eastAsia="Times New Roman" w:hAnsi="Times New Roman" w:cs="Times New Roman"/>
          <w:sz w:val="24"/>
          <w:szCs w:val="24"/>
        </w:rPr>
        <w:t xml:space="preserve">Kierownika 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 xml:space="preserve">Domu o przyczynie nieobecności, przewidywanym czasie jej trwania, nie później niż w drugim dniu tej nieobecności, osobiście lub za pośrednictwem innej osoby, telefonicznie, elektronicznie lub listownie. </w:t>
      </w:r>
    </w:p>
    <w:p w:rsidR="002F6C5F" w:rsidRPr="00DD53A8" w:rsidRDefault="00533779" w:rsidP="007E42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545B1F" w:rsidRPr="00DD5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>Niedotrzymanie powyższego terminu usprawiedliwia jedynie obłożna choroba pracownika połączona z brakiem domowników albo innym zdarzeniem losowym.</w:t>
      </w:r>
    </w:p>
    <w:p w:rsidR="002F6C5F" w:rsidRPr="00DD53A8" w:rsidRDefault="00533779" w:rsidP="007E42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 xml:space="preserve">Pracownik powinien usprawiedliwić swoją nieobecność przedkładając odpowiednie dowody w tym zakresie. Dowodami usprawiedliwiającymi nieobecność w pracy są: </w:t>
      </w:r>
    </w:p>
    <w:p w:rsidR="002F6C5F" w:rsidRPr="00DD53A8" w:rsidRDefault="002F6C5F" w:rsidP="004E003E">
      <w:pPr>
        <w:numPr>
          <w:ilvl w:val="0"/>
          <w:numId w:val="7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zaświadczenie lekarskie o czasowej niezdolności do pracy, wystawione zgodnie z przepisami o orzekaniu o czasowej niezdolności do pracy;</w:t>
      </w:r>
    </w:p>
    <w:p w:rsidR="002F6C5F" w:rsidRPr="00DD53A8" w:rsidRDefault="002F6C5F" w:rsidP="004E003E">
      <w:pPr>
        <w:numPr>
          <w:ilvl w:val="0"/>
          <w:numId w:val="7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decyzja właściwego inspektora sanitarnego, wydana zgodnie z przepisami o zwalczaniu chorób zakaźnych- w razie odosobnienia pracownika z przyczyn przewidzianych tymi przepisami;</w:t>
      </w:r>
    </w:p>
    <w:p w:rsidR="002F6C5F" w:rsidRPr="00DD53A8" w:rsidRDefault="002F6C5F" w:rsidP="004E003E">
      <w:pPr>
        <w:numPr>
          <w:ilvl w:val="0"/>
          <w:numId w:val="7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 xml:space="preserve">oświadczenie pracownika- </w:t>
      </w:r>
      <w:r w:rsidRPr="00DD53A8">
        <w:rPr>
          <w:rFonts w:ascii="Times New Roman" w:hAnsi="Times New Roman" w:cs="Times New Roman"/>
          <w:sz w:val="24"/>
          <w:szCs w:val="24"/>
        </w:rPr>
        <w:t xml:space="preserve">w razie zaistnienia okoliczności uzasadniających konieczność sprawowania przez pracownika osobistej opieki nad zdrowym dzieckiem do lat 8 </w:t>
      </w:r>
      <w:r w:rsidRPr="00DD53A8">
        <w:rPr>
          <w:rFonts w:ascii="Times New Roman" w:hAnsi="Times New Roman" w:cs="Times New Roman"/>
          <w:sz w:val="24"/>
          <w:szCs w:val="24"/>
        </w:rPr>
        <w:br/>
        <w:t>z powodu nieprzewidzianego zamknięcia żłobka,</w:t>
      </w:r>
      <w:bookmarkStart w:id="2" w:name="txt-green_3"/>
      <w:bookmarkEnd w:id="2"/>
      <w:r w:rsidRPr="00DD53A8">
        <w:rPr>
          <w:rFonts w:ascii="Times New Roman" w:hAnsi="Times New Roman" w:cs="Times New Roman"/>
          <w:sz w:val="24"/>
          <w:szCs w:val="24"/>
        </w:rPr>
        <w:t xml:space="preserve"> klubu dziecięcego,</w:t>
      </w:r>
      <w:r w:rsidR="00866CCB" w:rsidRPr="00DD53A8">
        <w:rPr>
          <w:rFonts w:ascii="Times New Roman" w:hAnsi="Times New Roman" w:cs="Times New Roman"/>
          <w:sz w:val="24"/>
          <w:szCs w:val="24"/>
        </w:rPr>
        <w:t xml:space="preserve"> przedszkola lub s</w:t>
      </w:r>
      <w:r w:rsidRPr="00DD53A8">
        <w:rPr>
          <w:rFonts w:ascii="Times New Roman" w:hAnsi="Times New Roman" w:cs="Times New Roman"/>
          <w:sz w:val="24"/>
          <w:szCs w:val="24"/>
        </w:rPr>
        <w:t>zkoły, do </w:t>
      </w:r>
      <w:bookmarkStart w:id="3" w:name="txt-green_5"/>
      <w:bookmarkEnd w:id="3"/>
      <w:r w:rsidRPr="00DD53A8">
        <w:rPr>
          <w:rFonts w:ascii="Times New Roman" w:hAnsi="Times New Roman" w:cs="Times New Roman"/>
          <w:sz w:val="24"/>
          <w:szCs w:val="24"/>
        </w:rPr>
        <w:t xml:space="preserve">których dziecko uczęszcza; </w:t>
      </w:r>
    </w:p>
    <w:p w:rsidR="002F6C5F" w:rsidRPr="00DD53A8" w:rsidRDefault="002F6C5F" w:rsidP="004E003E">
      <w:pPr>
        <w:numPr>
          <w:ilvl w:val="0"/>
          <w:numId w:val="7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imienne wezwanie pracownika do osobistego stawienia się wystosowane przez organ właściwy w sprawach powszechnego obowiązku obrony, organ administracji rządowej lub samorządu terytorialnego, sąd, prokuraturę, policję lub organ prowadzący postępowanie w sprawach o wykroczenie- w charakterze strony lub świadka w postępowaniu prowadzonym przed tymi organami, zawierające adnotację potwierdzającą stawienie się pracownika na to wezwanie;</w:t>
      </w:r>
    </w:p>
    <w:p w:rsidR="002F6C5F" w:rsidRPr="00DD53A8" w:rsidRDefault="002F6C5F" w:rsidP="004E003E">
      <w:pPr>
        <w:numPr>
          <w:ilvl w:val="0"/>
          <w:numId w:val="7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 xml:space="preserve">oświadczenie pracownika potwierdzające odbycie podróży służbowej w godzinach nocnych, zakończonej w takim czasie, że do rozpoczęcia pracy nie upłynęło 8 godzin, </w:t>
      </w:r>
      <w:r w:rsidRPr="00DD53A8">
        <w:rPr>
          <w:rFonts w:ascii="Times New Roman" w:eastAsia="Times New Roman" w:hAnsi="Times New Roman" w:cs="Times New Roman"/>
          <w:sz w:val="24"/>
          <w:szCs w:val="24"/>
        </w:rPr>
        <w:br/>
        <w:t xml:space="preserve">w warunkach uniemożliwiających odpoczynek nocny. </w:t>
      </w:r>
    </w:p>
    <w:p w:rsidR="00866CCB" w:rsidRPr="00DD53A8" w:rsidRDefault="00866CCB" w:rsidP="004E003E">
      <w:pPr>
        <w:numPr>
          <w:ilvl w:val="0"/>
          <w:numId w:val="7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zakłócenia w funkcjonowaniu komunikacji.</w:t>
      </w:r>
    </w:p>
    <w:p w:rsidR="00E13625" w:rsidRPr="00DD53A8" w:rsidRDefault="00E13625" w:rsidP="007E42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5.</w:t>
      </w:r>
      <w:r w:rsidR="00545B1F" w:rsidRPr="00DD5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3A8">
        <w:rPr>
          <w:rFonts w:ascii="Times New Roman" w:eastAsia="Times New Roman" w:hAnsi="Times New Roman" w:cs="Times New Roman"/>
          <w:sz w:val="24"/>
          <w:szCs w:val="24"/>
        </w:rPr>
        <w:t xml:space="preserve">W razie spóźnienia się do pracy, pracownik obowiązany jest niezwłocznie powiadomić pracodawcę o przyczynie spóźnienia. Pracodawca podejmuje decyzję w sprawie usprawiedliwienia spóźnienia do pracy. Za czas spóźnienia pracownik ma prawo </w:t>
      </w:r>
      <w:r w:rsidRPr="00DD53A8">
        <w:rPr>
          <w:rFonts w:ascii="Times New Roman" w:eastAsia="Times New Roman" w:hAnsi="Times New Roman" w:cs="Times New Roman"/>
          <w:sz w:val="24"/>
          <w:szCs w:val="24"/>
        </w:rPr>
        <w:br/>
        <w:t>do wynagrodzenia, jeśli odpracował czas spóźnienia.</w:t>
      </w:r>
    </w:p>
    <w:p w:rsidR="002F6C5F" w:rsidRPr="00DD53A8" w:rsidRDefault="00533779" w:rsidP="007E42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6.</w:t>
      </w:r>
      <w:r w:rsidR="00545B1F" w:rsidRPr="00DD5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625" w:rsidRPr="00DD53A8">
        <w:rPr>
          <w:rFonts w:ascii="Times New Roman" w:eastAsia="Times New Roman" w:hAnsi="Times New Roman" w:cs="Times New Roman"/>
          <w:sz w:val="24"/>
          <w:szCs w:val="24"/>
        </w:rPr>
        <w:t>Na wniosek pracownika Kierownik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 xml:space="preserve"> może udzielić krótkotrwałego zwolnienia od pracy 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br/>
        <w:t>na załatwienie sprawy osobistej lub innej nie związanej z pracą</w:t>
      </w:r>
      <w:r w:rsidR="003559B8" w:rsidRPr="00DD53A8">
        <w:rPr>
          <w:rFonts w:ascii="Times New Roman" w:eastAsia="Times New Roman" w:hAnsi="Times New Roman" w:cs="Times New Roman"/>
          <w:sz w:val="24"/>
          <w:szCs w:val="24"/>
        </w:rPr>
        <w:t xml:space="preserve">, tzw. „ wyjścia prywatnego”, jeśli nie spowoduje to zakłóceń w procesie pracy. 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 xml:space="preserve"> Za czas takiego zwolnienia wynagrodzenie nie przysługuje, chyba, że p</w:t>
      </w:r>
      <w:r w:rsidR="003559B8" w:rsidRPr="00DD53A8">
        <w:rPr>
          <w:rFonts w:ascii="Times New Roman" w:eastAsia="Times New Roman" w:hAnsi="Times New Roman" w:cs="Times New Roman"/>
          <w:sz w:val="24"/>
          <w:szCs w:val="24"/>
        </w:rPr>
        <w:t>racownik odpracuje tą nieobecność do końca bieżącego okresu rozliczeniowego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59B8" w:rsidRPr="00DD53A8" w:rsidRDefault="00533779" w:rsidP="007E42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5B1F" w:rsidRPr="00DD5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59B8" w:rsidRPr="00DD53A8">
        <w:rPr>
          <w:rFonts w:ascii="Times New Roman" w:eastAsia="Times New Roman" w:hAnsi="Times New Roman" w:cs="Times New Roman"/>
          <w:sz w:val="24"/>
          <w:szCs w:val="24"/>
        </w:rPr>
        <w:t>Czas odpracowania zwolnienia od pracy, udzielonego pracowni</w:t>
      </w:r>
      <w:r w:rsidR="000869F0" w:rsidRPr="00DD53A8">
        <w:rPr>
          <w:rFonts w:ascii="Times New Roman" w:eastAsia="Times New Roman" w:hAnsi="Times New Roman" w:cs="Times New Roman"/>
          <w:sz w:val="24"/>
          <w:szCs w:val="24"/>
        </w:rPr>
        <w:t xml:space="preserve">kowi, na jego pisemny wniosek </w:t>
      </w:r>
      <w:r w:rsidR="003559B8" w:rsidRPr="00DD53A8">
        <w:rPr>
          <w:rFonts w:ascii="Times New Roman" w:eastAsia="Times New Roman" w:hAnsi="Times New Roman" w:cs="Times New Roman"/>
          <w:sz w:val="24"/>
          <w:szCs w:val="24"/>
        </w:rPr>
        <w:t>w celu załatwienia spraw osobistych, nie stanowi pracy w godzinach nadliczbowych.</w:t>
      </w:r>
    </w:p>
    <w:p w:rsidR="002F6C5F" w:rsidRPr="00DD53A8" w:rsidRDefault="00533779" w:rsidP="007E4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lastRenderedPageBreak/>
        <w:t>8.</w:t>
      </w:r>
      <w:r w:rsidR="00545B1F" w:rsidRPr="00DD5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 xml:space="preserve">Wzór wniosku w sprawie </w:t>
      </w:r>
      <w:r w:rsidR="003559B8" w:rsidRPr="00DD53A8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 xml:space="preserve">wyjścia </w:t>
      </w:r>
      <w:r w:rsidR="003559B8" w:rsidRPr="00DD53A8">
        <w:rPr>
          <w:rFonts w:ascii="Times New Roman" w:eastAsia="Times New Roman" w:hAnsi="Times New Roman" w:cs="Times New Roman"/>
          <w:sz w:val="24"/>
          <w:szCs w:val="24"/>
        </w:rPr>
        <w:t xml:space="preserve">prywatnego 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>w godzinach pracy</w:t>
      </w:r>
      <w:r w:rsidR="003559B8" w:rsidRPr="00DD53A8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D53A8">
        <w:rPr>
          <w:rFonts w:ascii="Times New Roman" w:eastAsia="Times New Roman" w:hAnsi="Times New Roman" w:cs="Times New Roman"/>
          <w:sz w:val="24"/>
          <w:szCs w:val="24"/>
        </w:rPr>
        <w:t>stanowi Załącznik Nr 2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 xml:space="preserve"> do niniejszego Regulaminu.</w:t>
      </w:r>
      <w:r w:rsidR="003559B8" w:rsidRPr="00DD53A8">
        <w:rPr>
          <w:rFonts w:ascii="Times New Roman" w:eastAsia="Times New Roman" w:hAnsi="Times New Roman" w:cs="Times New Roman"/>
          <w:sz w:val="24"/>
          <w:szCs w:val="24"/>
        </w:rPr>
        <w:t xml:space="preserve"> Powyższe wnioski znajdują się przy liście obecności w miejscu ogólnodostępnym dla wszystkich pracowników, w dyżurce pielęgniarskiej.</w:t>
      </w:r>
    </w:p>
    <w:p w:rsidR="002F6C5F" w:rsidRPr="00DD53A8" w:rsidRDefault="00533779" w:rsidP="007E4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9.</w:t>
      </w:r>
      <w:r w:rsidR="00545B1F" w:rsidRPr="00DD5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>Pracownik może przebywać na terenie zakładu pracy tylko w godzinach pracy.</w:t>
      </w:r>
    </w:p>
    <w:p w:rsidR="007E425F" w:rsidRPr="00DD53A8" w:rsidRDefault="00533779" w:rsidP="007E4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545B1F" w:rsidRPr="00DD5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>Przebywanie na terenie zakładu pracy poza godzinami pracy lub w dni wolne od pracy jest doz</w:t>
      </w:r>
      <w:r w:rsidR="00545B1F" w:rsidRPr="00DD53A8">
        <w:rPr>
          <w:rFonts w:ascii="Times New Roman" w:eastAsia="Times New Roman" w:hAnsi="Times New Roman" w:cs="Times New Roman"/>
          <w:sz w:val="24"/>
          <w:szCs w:val="24"/>
        </w:rPr>
        <w:t>wolone jedynie na polecenie pracodawcy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 xml:space="preserve"> lub po uzyskaniu jego zgody.</w:t>
      </w:r>
    </w:p>
    <w:p w:rsidR="002F6C5F" w:rsidRDefault="002F6C5F" w:rsidP="007E42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6C5F" w:rsidRPr="00DD53A8" w:rsidRDefault="00D07624" w:rsidP="007E42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b/>
          <w:bCs/>
          <w:sz w:val="24"/>
          <w:szCs w:val="24"/>
        </w:rPr>
        <w:t>VI.</w:t>
      </w:r>
      <w:r w:rsidR="00D664B6" w:rsidRPr="00DD53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F6C5F" w:rsidRPr="00DD53A8">
        <w:rPr>
          <w:rFonts w:ascii="Times New Roman" w:eastAsia="Times New Roman" w:hAnsi="Times New Roman" w:cs="Times New Roman"/>
          <w:b/>
          <w:bCs/>
          <w:sz w:val="24"/>
          <w:szCs w:val="24"/>
        </w:rPr>
        <w:t>URLOPY I INNE ZWOLNIENIA OD PRACY</w:t>
      </w:r>
    </w:p>
    <w:p w:rsidR="00545B1F" w:rsidRPr="00DD53A8" w:rsidRDefault="003241E7" w:rsidP="007E42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20</w:t>
      </w:r>
    </w:p>
    <w:p w:rsidR="00545B1F" w:rsidRPr="00DD53A8" w:rsidRDefault="00545B1F" w:rsidP="007E42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6C5F" w:rsidRPr="00DD53A8" w:rsidRDefault="00545B1F" w:rsidP="007E42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>Pracownik ma prawo do corocznego, płatnego urlopu wypoczynkowego.</w:t>
      </w:r>
      <w:r w:rsidR="000E2AC8" w:rsidRPr="00DD53A8">
        <w:rPr>
          <w:rFonts w:ascii="Times New Roman" w:eastAsia="Times New Roman" w:hAnsi="Times New Roman" w:cs="Times New Roman"/>
          <w:sz w:val="24"/>
          <w:szCs w:val="24"/>
        </w:rPr>
        <w:t xml:space="preserve"> Pracownik nie może zrzec się prawa do urlopu.</w:t>
      </w:r>
    </w:p>
    <w:p w:rsidR="000E2AC8" w:rsidRPr="00DD53A8" w:rsidRDefault="00545B1F" w:rsidP="007E42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0E2AC8" w:rsidRPr="00DD53A8">
        <w:rPr>
          <w:rFonts w:ascii="Times New Roman" w:eastAsia="Times New Roman" w:hAnsi="Times New Roman" w:cs="Times New Roman"/>
          <w:sz w:val="24"/>
          <w:szCs w:val="24"/>
        </w:rPr>
        <w:t>Wymiar urlopu ustalany zgodnie z obowiązującymi przepisami uwzględnia okresy zatrudnienia i okres nauki.</w:t>
      </w:r>
    </w:p>
    <w:p w:rsidR="0051510B" w:rsidRPr="00DD53A8" w:rsidRDefault="0051510B" w:rsidP="007E42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3.Pracownikom zaliczanym do znacznego lub umiarkowanego stopnia niepełnosprawności przysługuje prawo do dodatkowego urlopu wypoczynkowego w wymiarze 10 dni roboczych w roku kalendarzowym.</w:t>
      </w:r>
    </w:p>
    <w:p w:rsidR="002F6C5F" w:rsidRPr="00DD53A8" w:rsidRDefault="0051510B" w:rsidP="007E42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4</w:t>
      </w:r>
      <w:r w:rsidR="00545B1F" w:rsidRPr="00DD5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F6C5F" w:rsidRPr="00DD53A8">
        <w:rPr>
          <w:rFonts w:ascii="Times New Roman" w:eastAsia="Times New Roman" w:hAnsi="Times New Roman" w:cs="Times New Roman"/>
          <w:sz w:val="24"/>
          <w:szCs w:val="24"/>
        </w:rPr>
        <w:t>Pracodawca jest obowiązany udzielić na żądanie pracownika i w terminie przez niego wskazanym nie więcej niż 4 dni urlopu w każdym roku kalendarzowym. Pracownik zgłasza żądanie udzielenia urlopu najpó</w:t>
      </w:r>
      <w:r w:rsidR="000E2AC8" w:rsidRPr="00DD53A8">
        <w:rPr>
          <w:rFonts w:ascii="Times New Roman" w:eastAsia="Times New Roman" w:hAnsi="Times New Roman" w:cs="Times New Roman"/>
          <w:sz w:val="24"/>
          <w:szCs w:val="24"/>
        </w:rPr>
        <w:t>źniej w dniu rozpoczęcia urlopu, tak by umożliwić pracodawcy zorganizowanie normalnego toku pracy.</w:t>
      </w:r>
    </w:p>
    <w:p w:rsidR="000E2AC8" w:rsidRPr="00DD53A8" w:rsidRDefault="0051510B" w:rsidP="007E42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8">
        <w:rPr>
          <w:rFonts w:ascii="Times New Roman" w:eastAsia="Times New Roman" w:hAnsi="Times New Roman" w:cs="Times New Roman"/>
          <w:sz w:val="24"/>
          <w:szCs w:val="24"/>
        </w:rPr>
        <w:t>5</w:t>
      </w:r>
      <w:r w:rsidR="00545B1F" w:rsidRPr="00DD5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E2AC8" w:rsidRPr="00DD53A8">
        <w:rPr>
          <w:rFonts w:ascii="Times New Roman" w:eastAsia="Times New Roman" w:hAnsi="Times New Roman" w:cs="Times New Roman"/>
          <w:sz w:val="24"/>
          <w:szCs w:val="24"/>
        </w:rPr>
        <w:t>Pracownik, który zgłosił zamiar wykorzystania urlopu, o którym mowa w ust.3, zobowiązany jest niezwłocznie po powrocie do pracy potwierdzić jego wykorzystanie w formie pisemnej informacji.</w:t>
      </w:r>
    </w:p>
    <w:p w:rsidR="002F6C5F" w:rsidRPr="000531CE" w:rsidRDefault="0051510B" w:rsidP="007E42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1CE">
        <w:rPr>
          <w:rFonts w:ascii="Times New Roman" w:eastAsia="Times New Roman" w:hAnsi="Times New Roman" w:cs="Times New Roman"/>
          <w:sz w:val="24"/>
          <w:szCs w:val="24"/>
        </w:rPr>
        <w:t>6</w:t>
      </w:r>
      <w:r w:rsidR="00545B1F" w:rsidRPr="000531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F6C5F" w:rsidRPr="000531CE">
        <w:rPr>
          <w:rFonts w:ascii="Times New Roman" w:eastAsia="Times New Roman" w:hAnsi="Times New Roman" w:cs="Times New Roman"/>
          <w:sz w:val="24"/>
          <w:szCs w:val="24"/>
        </w:rPr>
        <w:t>Urlopu wypoczynkowego udziela się zgodnie z planem urlopów. Plan urlopów ustala się biorąc pod uwagę wnioski pracowników i potrzeby wynikające z konieczności zapewnienia normalnego toku pracy. Planem urlopów nie obejmuje się części urlopu udzielone</w:t>
      </w:r>
      <w:r w:rsidR="000E2AC8" w:rsidRPr="000531CE">
        <w:rPr>
          <w:rFonts w:ascii="Times New Roman" w:eastAsia="Times New Roman" w:hAnsi="Times New Roman" w:cs="Times New Roman"/>
          <w:sz w:val="24"/>
          <w:szCs w:val="24"/>
        </w:rPr>
        <w:t>go pracownikowi zgodnie z ust. 3</w:t>
      </w:r>
      <w:r w:rsidR="002F6C5F" w:rsidRPr="000531CE">
        <w:rPr>
          <w:rFonts w:ascii="Times New Roman" w:eastAsia="Times New Roman" w:hAnsi="Times New Roman" w:cs="Times New Roman"/>
          <w:sz w:val="24"/>
          <w:szCs w:val="24"/>
        </w:rPr>
        <w:t xml:space="preserve"> niniejszego paragrafu.</w:t>
      </w:r>
    </w:p>
    <w:p w:rsidR="002F6C5F" w:rsidRPr="000531CE" w:rsidRDefault="0051510B" w:rsidP="007E42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1CE">
        <w:rPr>
          <w:rFonts w:ascii="Times New Roman" w:eastAsia="Times New Roman" w:hAnsi="Times New Roman" w:cs="Times New Roman"/>
          <w:sz w:val="24"/>
          <w:szCs w:val="24"/>
        </w:rPr>
        <w:t>7</w:t>
      </w:r>
      <w:r w:rsidR="00545B1F" w:rsidRPr="000531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F6C5F" w:rsidRPr="000531CE">
        <w:rPr>
          <w:rFonts w:ascii="Times New Roman" w:eastAsia="Times New Roman" w:hAnsi="Times New Roman" w:cs="Times New Roman"/>
          <w:sz w:val="24"/>
          <w:szCs w:val="24"/>
        </w:rPr>
        <w:t>Plan urlopów podaje się do wiadomości pracowników do ostatniego dnia stycznia, danego roku kalendarzowego.</w:t>
      </w:r>
    </w:p>
    <w:p w:rsidR="002F6C5F" w:rsidRPr="000531CE" w:rsidRDefault="0051510B" w:rsidP="007E42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1CE">
        <w:rPr>
          <w:rFonts w:ascii="Times New Roman" w:eastAsia="Times New Roman" w:hAnsi="Times New Roman" w:cs="Times New Roman"/>
          <w:sz w:val="24"/>
          <w:szCs w:val="24"/>
        </w:rPr>
        <w:t>8</w:t>
      </w:r>
      <w:r w:rsidR="00545B1F" w:rsidRPr="000531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F6C5F" w:rsidRPr="000531CE">
        <w:rPr>
          <w:rFonts w:ascii="Times New Roman" w:eastAsia="Times New Roman" w:hAnsi="Times New Roman" w:cs="Times New Roman"/>
          <w:sz w:val="24"/>
          <w:szCs w:val="24"/>
        </w:rPr>
        <w:t>Pracownik może rozpocząć urlop wyłącznie po uzy</w:t>
      </w:r>
      <w:r w:rsidR="00533779" w:rsidRPr="000531CE">
        <w:rPr>
          <w:rFonts w:ascii="Times New Roman" w:eastAsia="Times New Roman" w:hAnsi="Times New Roman" w:cs="Times New Roman"/>
          <w:sz w:val="24"/>
          <w:szCs w:val="24"/>
        </w:rPr>
        <w:t>skaniu pisemnej zgody Kierownika</w:t>
      </w:r>
      <w:r w:rsidR="002F6C5F" w:rsidRPr="000531CE">
        <w:rPr>
          <w:rFonts w:ascii="Times New Roman" w:eastAsia="Times New Roman" w:hAnsi="Times New Roman" w:cs="Times New Roman"/>
          <w:sz w:val="24"/>
          <w:szCs w:val="24"/>
        </w:rPr>
        <w:br/>
      </w:r>
      <w:r w:rsidR="00533779" w:rsidRPr="000531CE">
        <w:rPr>
          <w:rFonts w:ascii="Times New Roman" w:eastAsia="Times New Roman" w:hAnsi="Times New Roman" w:cs="Times New Roman"/>
          <w:sz w:val="24"/>
          <w:szCs w:val="24"/>
        </w:rPr>
        <w:t>na wniosku urlopowym. Wzór wniosku</w:t>
      </w:r>
      <w:r w:rsidR="000531CE" w:rsidRPr="000531CE">
        <w:rPr>
          <w:rFonts w:ascii="Times New Roman" w:eastAsia="Times New Roman" w:hAnsi="Times New Roman" w:cs="Times New Roman"/>
          <w:sz w:val="24"/>
          <w:szCs w:val="24"/>
        </w:rPr>
        <w:t xml:space="preserve"> o urlop stanowi załącznik nr 5 </w:t>
      </w:r>
      <w:r w:rsidR="00533779" w:rsidRPr="000531CE">
        <w:rPr>
          <w:rFonts w:ascii="Times New Roman" w:eastAsia="Times New Roman" w:hAnsi="Times New Roman" w:cs="Times New Roman"/>
          <w:sz w:val="24"/>
          <w:szCs w:val="24"/>
        </w:rPr>
        <w:t>do niniejszego regulaminu.</w:t>
      </w:r>
    </w:p>
    <w:p w:rsidR="002F6C5F" w:rsidRPr="000531CE" w:rsidRDefault="0051510B" w:rsidP="007E42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1CE">
        <w:rPr>
          <w:rFonts w:ascii="Times New Roman" w:eastAsia="Times New Roman" w:hAnsi="Times New Roman" w:cs="Times New Roman"/>
          <w:sz w:val="24"/>
          <w:szCs w:val="24"/>
        </w:rPr>
        <w:t>9</w:t>
      </w:r>
      <w:r w:rsidR="00545B1F" w:rsidRPr="000531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F6C5F" w:rsidRPr="000531CE">
        <w:rPr>
          <w:rFonts w:ascii="Times New Roman" w:eastAsia="Times New Roman" w:hAnsi="Times New Roman" w:cs="Times New Roman"/>
          <w:sz w:val="24"/>
          <w:szCs w:val="24"/>
        </w:rPr>
        <w:t xml:space="preserve">Część urlopu niewykorzystana z powodu: czasowej niezdolności do pracy wskutek choroby, odosobnienia w związku z choroba zakaźną, urlopu macierzyńskiego </w:t>
      </w:r>
      <w:r w:rsidR="00533779" w:rsidRPr="000531C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F6C5F" w:rsidRPr="00053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779" w:rsidRPr="000531CE">
        <w:rPr>
          <w:rFonts w:ascii="Times New Roman" w:eastAsia="Times New Roman" w:hAnsi="Times New Roman" w:cs="Times New Roman"/>
          <w:sz w:val="24"/>
          <w:szCs w:val="24"/>
        </w:rPr>
        <w:t xml:space="preserve">Kierownik </w:t>
      </w:r>
      <w:r w:rsidR="002F6C5F" w:rsidRPr="000531CE">
        <w:rPr>
          <w:rFonts w:ascii="Times New Roman" w:eastAsia="Times New Roman" w:hAnsi="Times New Roman" w:cs="Times New Roman"/>
          <w:sz w:val="24"/>
          <w:szCs w:val="24"/>
        </w:rPr>
        <w:t>jest obowiązany udzielić w terminie późniejszym.</w:t>
      </w:r>
    </w:p>
    <w:p w:rsidR="002F6C5F" w:rsidRPr="000531CE" w:rsidRDefault="0051510B" w:rsidP="007E42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1CE">
        <w:rPr>
          <w:rFonts w:ascii="Times New Roman" w:eastAsia="Times New Roman" w:hAnsi="Times New Roman" w:cs="Times New Roman"/>
          <w:sz w:val="24"/>
          <w:szCs w:val="24"/>
        </w:rPr>
        <w:t>10</w:t>
      </w:r>
      <w:r w:rsidR="00545B1F" w:rsidRPr="000531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F6C5F" w:rsidRPr="000531CE">
        <w:rPr>
          <w:rFonts w:ascii="Times New Roman" w:eastAsia="Times New Roman" w:hAnsi="Times New Roman" w:cs="Times New Roman"/>
          <w:sz w:val="24"/>
          <w:szCs w:val="24"/>
        </w:rPr>
        <w:t>Urlopu niewykorzystanego zgodnie z planem urlopów należy pracownikowi udzielić zgodnie z kodeksem pracy</w:t>
      </w:r>
      <w:r w:rsidR="00533779" w:rsidRPr="000531CE">
        <w:rPr>
          <w:rFonts w:ascii="Times New Roman" w:eastAsia="Times New Roman" w:hAnsi="Times New Roman" w:cs="Times New Roman"/>
          <w:sz w:val="24"/>
          <w:szCs w:val="24"/>
        </w:rPr>
        <w:t xml:space="preserve">,  najpóźniej do 30 września następnego roku kalendarzowego. </w:t>
      </w:r>
      <w:r w:rsidR="002F6C5F" w:rsidRPr="000531CE">
        <w:rPr>
          <w:rFonts w:ascii="Times New Roman" w:eastAsia="Times New Roman" w:hAnsi="Times New Roman" w:cs="Times New Roman"/>
          <w:sz w:val="24"/>
          <w:szCs w:val="24"/>
        </w:rPr>
        <w:t xml:space="preserve">Nie dotyczy to części urlopu udzielonego zgodnie z ust. </w:t>
      </w:r>
      <w:r w:rsidR="002F6C5F" w:rsidRPr="000531CE">
        <w:rPr>
          <w:rFonts w:ascii="Times New Roman" w:eastAsia="Times New Roman" w:hAnsi="Times New Roman" w:cs="Times New Roman"/>
          <w:sz w:val="24"/>
          <w:szCs w:val="24"/>
        </w:rPr>
        <w:br/>
      </w:r>
      <w:r w:rsidR="00533779" w:rsidRPr="000531CE">
        <w:rPr>
          <w:rFonts w:ascii="Times New Roman" w:eastAsia="Times New Roman" w:hAnsi="Times New Roman" w:cs="Times New Roman"/>
          <w:sz w:val="24"/>
          <w:szCs w:val="24"/>
        </w:rPr>
        <w:t>3</w:t>
      </w:r>
      <w:r w:rsidR="002F6C5F" w:rsidRPr="000531CE">
        <w:rPr>
          <w:rFonts w:ascii="Times New Roman" w:eastAsia="Times New Roman" w:hAnsi="Times New Roman" w:cs="Times New Roman"/>
          <w:sz w:val="24"/>
          <w:szCs w:val="24"/>
        </w:rPr>
        <w:t xml:space="preserve"> niniejszego paragrafu.</w:t>
      </w:r>
    </w:p>
    <w:p w:rsidR="002F6C5F" w:rsidRPr="000531CE" w:rsidRDefault="0051510B" w:rsidP="007E42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1CE">
        <w:rPr>
          <w:rFonts w:ascii="Times New Roman" w:eastAsia="Times New Roman" w:hAnsi="Times New Roman" w:cs="Times New Roman"/>
          <w:sz w:val="24"/>
          <w:szCs w:val="24"/>
        </w:rPr>
        <w:t>11</w:t>
      </w:r>
      <w:r w:rsidR="00545B1F" w:rsidRPr="000531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F6C5F" w:rsidRPr="000531CE">
        <w:rPr>
          <w:rFonts w:ascii="Times New Roman" w:eastAsia="Times New Roman" w:hAnsi="Times New Roman" w:cs="Times New Roman"/>
          <w:sz w:val="24"/>
          <w:szCs w:val="24"/>
        </w:rPr>
        <w:t>W okresie wypowiedzenia umowy o pracę pracownik jest obowiązany wykorzystać przysługujący mu urlo</w:t>
      </w:r>
      <w:r w:rsidR="00533779" w:rsidRPr="000531CE">
        <w:rPr>
          <w:rFonts w:ascii="Times New Roman" w:eastAsia="Times New Roman" w:hAnsi="Times New Roman" w:cs="Times New Roman"/>
          <w:sz w:val="24"/>
          <w:szCs w:val="24"/>
        </w:rPr>
        <w:t>p, jeżeli w tym okresie Kierownik</w:t>
      </w:r>
      <w:r w:rsidR="002F6C5F" w:rsidRPr="000531CE">
        <w:rPr>
          <w:rFonts w:ascii="Times New Roman" w:eastAsia="Times New Roman" w:hAnsi="Times New Roman" w:cs="Times New Roman"/>
          <w:sz w:val="24"/>
          <w:szCs w:val="24"/>
        </w:rPr>
        <w:t xml:space="preserve"> udzieli mu urlopu.</w:t>
      </w:r>
    </w:p>
    <w:p w:rsidR="002F6C5F" w:rsidRDefault="002F6C5F" w:rsidP="007E425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6C5F" w:rsidRPr="00930A08" w:rsidRDefault="003241E7" w:rsidP="007E42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21</w:t>
      </w:r>
    </w:p>
    <w:p w:rsidR="007E425F" w:rsidRPr="00930A08" w:rsidRDefault="007E425F" w:rsidP="007E42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6C5F" w:rsidRPr="00930A08" w:rsidRDefault="00545B1F" w:rsidP="007E42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A0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F6C5F" w:rsidRPr="00930A08">
        <w:rPr>
          <w:rFonts w:ascii="Times New Roman" w:eastAsia="Times New Roman" w:hAnsi="Times New Roman" w:cs="Times New Roman"/>
          <w:sz w:val="24"/>
          <w:szCs w:val="24"/>
        </w:rPr>
        <w:t>Pracownikowi, na jego wniosek, może być udzielony urlop bezpłatny.</w:t>
      </w:r>
    </w:p>
    <w:p w:rsidR="00545B1F" w:rsidRPr="00930A08" w:rsidRDefault="00545B1F" w:rsidP="007E42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A08">
        <w:rPr>
          <w:rFonts w:ascii="Times New Roman" w:eastAsia="Times New Roman" w:hAnsi="Times New Roman" w:cs="Times New Roman"/>
          <w:sz w:val="24"/>
          <w:szCs w:val="24"/>
        </w:rPr>
        <w:t>2. Z pisemnym wnioskiem o udzielenie urlopu bezpłatnego pracownik powinien wystąpić co najmniej 7 dni przed wskazanym przez siebie terminem skorzystania z tego urlopu.</w:t>
      </w:r>
    </w:p>
    <w:p w:rsidR="00545B1F" w:rsidRPr="00930A08" w:rsidRDefault="00545B1F" w:rsidP="007E42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A08">
        <w:rPr>
          <w:rFonts w:ascii="Times New Roman" w:eastAsia="Times New Roman" w:hAnsi="Times New Roman" w:cs="Times New Roman"/>
          <w:sz w:val="24"/>
          <w:szCs w:val="24"/>
        </w:rPr>
        <w:t>3. Okresu urlopu bezpłatnego nie wlicza się do okresu, od którego zależą uprawnienia pracownicze, o ile przepisy szczególne stanowią inaczej.</w:t>
      </w:r>
    </w:p>
    <w:p w:rsidR="00545B1F" w:rsidRDefault="00545B1F" w:rsidP="007E42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A08">
        <w:rPr>
          <w:rFonts w:ascii="Times New Roman" w:eastAsia="Times New Roman" w:hAnsi="Times New Roman" w:cs="Times New Roman"/>
          <w:sz w:val="24"/>
          <w:szCs w:val="24"/>
        </w:rPr>
        <w:t>4.</w:t>
      </w:r>
      <w:r w:rsidR="0051510B" w:rsidRPr="00930A08">
        <w:rPr>
          <w:rFonts w:ascii="Times New Roman" w:eastAsia="Times New Roman" w:hAnsi="Times New Roman" w:cs="Times New Roman"/>
          <w:sz w:val="24"/>
          <w:szCs w:val="24"/>
        </w:rPr>
        <w:t xml:space="preserve"> Przy udzielaniu urlopu bezpłatnego dłuższego niż 3 miesiące, strony mogą przewidzieć dopuszczalność odwołania pracownika z urlopu z ważnych przyczyn.</w:t>
      </w:r>
    </w:p>
    <w:p w:rsidR="00481C63" w:rsidRDefault="00481C63" w:rsidP="007E42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C63" w:rsidRPr="00930A08" w:rsidRDefault="00481C63" w:rsidP="007E42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6C5F" w:rsidRPr="0051510B" w:rsidRDefault="002F6C5F" w:rsidP="007E425F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2F6C5F" w:rsidRPr="00930A08" w:rsidRDefault="003241E7" w:rsidP="007E42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§ 22</w:t>
      </w:r>
    </w:p>
    <w:p w:rsidR="007E425F" w:rsidRPr="00930A08" w:rsidRDefault="007E425F" w:rsidP="007E42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6C5F" w:rsidRPr="00930A08" w:rsidRDefault="0051510B" w:rsidP="007E42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A0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2F6C5F" w:rsidRPr="00930A08">
        <w:rPr>
          <w:rFonts w:ascii="Times New Roman" w:eastAsia="Times New Roman" w:hAnsi="Times New Roman" w:cs="Times New Roman"/>
          <w:sz w:val="24"/>
          <w:szCs w:val="24"/>
        </w:rPr>
        <w:t>W trybie i na zasadach określonyc</w:t>
      </w:r>
      <w:r w:rsidRPr="00930A08">
        <w:rPr>
          <w:rFonts w:ascii="Times New Roman" w:eastAsia="Times New Roman" w:hAnsi="Times New Roman" w:cs="Times New Roman"/>
          <w:sz w:val="24"/>
          <w:szCs w:val="24"/>
        </w:rPr>
        <w:t>h stosownymi przepisami Kierownik</w:t>
      </w:r>
      <w:r w:rsidR="002F6C5F" w:rsidRPr="00930A08">
        <w:rPr>
          <w:rFonts w:ascii="Times New Roman" w:eastAsia="Times New Roman" w:hAnsi="Times New Roman" w:cs="Times New Roman"/>
          <w:sz w:val="24"/>
          <w:szCs w:val="24"/>
        </w:rPr>
        <w:t xml:space="preserve"> jest obowiązany zwolnić pracownika od pracy.</w:t>
      </w:r>
    </w:p>
    <w:p w:rsidR="002F6C5F" w:rsidRPr="00930A08" w:rsidRDefault="00F9021B" w:rsidP="007E42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A0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51510B" w:rsidRPr="00930A08">
        <w:rPr>
          <w:rFonts w:ascii="Times New Roman" w:eastAsia="Times New Roman" w:hAnsi="Times New Roman" w:cs="Times New Roman"/>
          <w:sz w:val="24"/>
          <w:szCs w:val="24"/>
        </w:rPr>
        <w:t>W szczególności Kierownik</w:t>
      </w:r>
      <w:r w:rsidR="002F6C5F" w:rsidRPr="00930A08">
        <w:rPr>
          <w:rFonts w:ascii="Times New Roman" w:eastAsia="Times New Roman" w:hAnsi="Times New Roman" w:cs="Times New Roman"/>
          <w:sz w:val="24"/>
          <w:szCs w:val="24"/>
        </w:rPr>
        <w:t xml:space="preserve"> zwalnia od pracy pracownika: </w:t>
      </w:r>
      <w:r w:rsidRPr="00930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6C5F" w:rsidRPr="00930A08" w:rsidRDefault="002F6C5F" w:rsidP="004E003E">
      <w:pPr>
        <w:numPr>
          <w:ilvl w:val="0"/>
          <w:numId w:val="8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A08">
        <w:rPr>
          <w:rFonts w:ascii="Times New Roman" w:eastAsia="Times New Roman" w:hAnsi="Times New Roman" w:cs="Times New Roman"/>
          <w:sz w:val="24"/>
          <w:szCs w:val="24"/>
        </w:rPr>
        <w:t>wezwanego do osobistego stawienia się przed organem właściwym w zakresie powszechnego obowiązku obrony na czas niezbędny w celu załatwienia sprawy będącej przedmiotem wezwania;</w:t>
      </w:r>
    </w:p>
    <w:p w:rsidR="002F6C5F" w:rsidRPr="00930A08" w:rsidRDefault="002F6C5F" w:rsidP="004E003E">
      <w:pPr>
        <w:numPr>
          <w:ilvl w:val="0"/>
          <w:numId w:val="8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A08">
        <w:rPr>
          <w:rFonts w:ascii="Times New Roman" w:eastAsia="Times New Roman" w:hAnsi="Times New Roman" w:cs="Times New Roman"/>
          <w:sz w:val="24"/>
          <w:szCs w:val="24"/>
        </w:rPr>
        <w:t xml:space="preserve">na czas niezbędny do stawienia się na wezwanie organu administracji rządowej </w:t>
      </w:r>
      <w:r w:rsidRPr="00930A08">
        <w:rPr>
          <w:rFonts w:ascii="Times New Roman" w:eastAsia="Times New Roman" w:hAnsi="Times New Roman" w:cs="Times New Roman"/>
          <w:sz w:val="24"/>
          <w:szCs w:val="24"/>
        </w:rPr>
        <w:br/>
        <w:t>lub samorządu terytorialnego, sądu, prokuratury, policji albo organu prowadzącego postępowanie w sprawach o wykroczenia;</w:t>
      </w:r>
    </w:p>
    <w:p w:rsidR="002F6C5F" w:rsidRPr="00930A08" w:rsidRDefault="002F6C5F" w:rsidP="004E003E">
      <w:pPr>
        <w:numPr>
          <w:ilvl w:val="0"/>
          <w:numId w:val="8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A08">
        <w:rPr>
          <w:rFonts w:ascii="Times New Roman" w:eastAsia="Times New Roman" w:hAnsi="Times New Roman" w:cs="Times New Roman"/>
          <w:sz w:val="24"/>
          <w:szCs w:val="24"/>
        </w:rPr>
        <w:t>wezwanego w celu wykonywania czynności biegłego w postępowaniu administracyjnym, karnym przygotowawczym, sądowym lub przed kolegium do spraw wykroczeń;</w:t>
      </w:r>
    </w:p>
    <w:p w:rsidR="002F6C5F" w:rsidRPr="00930A08" w:rsidRDefault="002F6C5F" w:rsidP="004E003E">
      <w:pPr>
        <w:numPr>
          <w:ilvl w:val="0"/>
          <w:numId w:val="8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A08">
        <w:rPr>
          <w:rFonts w:ascii="Times New Roman" w:eastAsia="Times New Roman" w:hAnsi="Times New Roman" w:cs="Times New Roman"/>
          <w:sz w:val="24"/>
          <w:szCs w:val="24"/>
        </w:rPr>
        <w:t>na czas niezbędny do przeprowadzania obowiązkowych badań lekarskich i szczepień ochronnych przewidzianych przepisami o zwalczaniu chorób zakaźnych, o zwalczaniu gruźlicy oraz o</w:t>
      </w:r>
      <w:r w:rsidR="00F9021B" w:rsidRPr="00930A08">
        <w:rPr>
          <w:rFonts w:ascii="Times New Roman" w:eastAsia="Times New Roman" w:hAnsi="Times New Roman" w:cs="Times New Roman"/>
          <w:sz w:val="24"/>
          <w:szCs w:val="24"/>
        </w:rPr>
        <w:t xml:space="preserve"> zwalczaniu chorób wenerycznych;</w:t>
      </w:r>
    </w:p>
    <w:p w:rsidR="00F9021B" w:rsidRPr="00930A08" w:rsidRDefault="00F9021B" w:rsidP="004E003E">
      <w:pPr>
        <w:numPr>
          <w:ilvl w:val="0"/>
          <w:numId w:val="8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A08">
        <w:rPr>
          <w:rFonts w:ascii="Times New Roman" w:eastAsia="Times New Roman" w:hAnsi="Times New Roman" w:cs="Times New Roman"/>
          <w:sz w:val="24"/>
          <w:szCs w:val="24"/>
        </w:rPr>
        <w:t xml:space="preserve">będącego krwiodawcą na czas oznaczony przez stację krwiodawstwa w </w:t>
      </w:r>
      <w:proofErr w:type="spellStart"/>
      <w:r w:rsidRPr="00930A08">
        <w:rPr>
          <w:rFonts w:ascii="Times New Roman" w:eastAsia="Times New Roman" w:hAnsi="Times New Roman" w:cs="Times New Roman"/>
          <w:sz w:val="24"/>
          <w:szCs w:val="24"/>
        </w:rPr>
        <w:t>celeu</w:t>
      </w:r>
      <w:proofErr w:type="spellEnd"/>
      <w:r w:rsidRPr="00930A08">
        <w:rPr>
          <w:rFonts w:ascii="Times New Roman" w:eastAsia="Times New Roman" w:hAnsi="Times New Roman" w:cs="Times New Roman"/>
          <w:sz w:val="24"/>
          <w:szCs w:val="24"/>
        </w:rPr>
        <w:t xml:space="preserve"> oddania krwi.</w:t>
      </w:r>
    </w:p>
    <w:p w:rsidR="002F6C5F" w:rsidRPr="00930A08" w:rsidRDefault="00D07624" w:rsidP="007E42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A08">
        <w:rPr>
          <w:rFonts w:ascii="Times New Roman" w:eastAsia="Times New Roman" w:hAnsi="Times New Roman" w:cs="Times New Roman"/>
          <w:sz w:val="24"/>
          <w:szCs w:val="24"/>
        </w:rPr>
        <w:t>3</w:t>
      </w:r>
      <w:r w:rsidR="00F9021B" w:rsidRPr="00930A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F6C5F" w:rsidRPr="00930A08">
        <w:rPr>
          <w:rFonts w:ascii="Times New Roman" w:eastAsia="Times New Roman" w:hAnsi="Times New Roman" w:cs="Times New Roman"/>
          <w:sz w:val="24"/>
          <w:szCs w:val="24"/>
        </w:rPr>
        <w:t xml:space="preserve">Pracodawca jest obowiązany zwolnić od pracy pracownika na czas obejmujący: </w:t>
      </w:r>
      <w:r w:rsidR="00F9021B" w:rsidRPr="00930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6C5F" w:rsidRPr="00930A08" w:rsidRDefault="002F6C5F" w:rsidP="004E003E">
      <w:pPr>
        <w:numPr>
          <w:ilvl w:val="0"/>
          <w:numId w:val="9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A08">
        <w:rPr>
          <w:rFonts w:ascii="Times New Roman" w:eastAsia="Times New Roman" w:hAnsi="Times New Roman" w:cs="Times New Roman"/>
          <w:sz w:val="24"/>
          <w:szCs w:val="24"/>
        </w:rPr>
        <w:t>2 dni- w razie ślubu pracownika lub urodzenia się jego dziecka albo zgonu i pogrzebu małżonka pracownika lub jego dziecka, ojca, matki, ojczyma lub macochy;</w:t>
      </w:r>
    </w:p>
    <w:p w:rsidR="002F6C5F" w:rsidRPr="00930A08" w:rsidRDefault="002F6C5F" w:rsidP="004E003E">
      <w:pPr>
        <w:numPr>
          <w:ilvl w:val="0"/>
          <w:numId w:val="9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A08">
        <w:rPr>
          <w:rFonts w:ascii="Times New Roman" w:eastAsia="Times New Roman" w:hAnsi="Times New Roman" w:cs="Times New Roman"/>
          <w:sz w:val="24"/>
          <w:szCs w:val="24"/>
        </w:rPr>
        <w:t>1 dzień- w razie ślubu dziecka pracownika albo zgonu i pogrzebu jego siostry, brata, teściowej, teścia, babki, dziadka, a także innej osoby pozostającej na utrzymaniu pracownika lub pod jego bezpośrednią opieką;</w:t>
      </w:r>
    </w:p>
    <w:p w:rsidR="002F6C5F" w:rsidRPr="00930A08" w:rsidRDefault="002F6C5F" w:rsidP="004E003E">
      <w:pPr>
        <w:numPr>
          <w:ilvl w:val="0"/>
          <w:numId w:val="9"/>
        </w:numPr>
        <w:suppressAutoHyphens/>
        <w:spacing w:after="0" w:line="24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A08">
        <w:rPr>
          <w:rFonts w:ascii="Times New Roman" w:eastAsia="Times New Roman" w:hAnsi="Times New Roman" w:cs="Times New Roman"/>
          <w:sz w:val="24"/>
          <w:szCs w:val="24"/>
        </w:rPr>
        <w:t>pracownikowi wychowującemu przynajmniej jedno dziecko w wieku do 14 lat przysługuje w ciągu roku zwolnienie od pracy na 2 dni lub 16 godzin;</w:t>
      </w:r>
    </w:p>
    <w:p w:rsidR="002F6C5F" w:rsidRPr="00930A08" w:rsidRDefault="009D7DA2" w:rsidP="007E42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A08">
        <w:rPr>
          <w:rFonts w:ascii="Times New Roman" w:eastAsia="Times New Roman" w:hAnsi="Times New Roman" w:cs="Times New Roman"/>
          <w:sz w:val="24"/>
          <w:szCs w:val="24"/>
        </w:rPr>
        <w:t>4</w:t>
      </w:r>
      <w:r w:rsidR="00D07624" w:rsidRPr="00930A08">
        <w:rPr>
          <w:rFonts w:ascii="Times New Roman" w:eastAsia="Times New Roman" w:hAnsi="Times New Roman" w:cs="Times New Roman"/>
          <w:sz w:val="24"/>
          <w:szCs w:val="24"/>
        </w:rPr>
        <w:t>. Z</w:t>
      </w:r>
      <w:r w:rsidR="002F6C5F" w:rsidRPr="00930A08">
        <w:rPr>
          <w:rFonts w:ascii="Times New Roman" w:eastAsia="Times New Roman" w:hAnsi="Times New Roman" w:cs="Times New Roman"/>
          <w:sz w:val="24"/>
          <w:szCs w:val="24"/>
        </w:rPr>
        <w:t>a czas zwolnienia, o kt</w:t>
      </w:r>
      <w:r w:rsidR="00D07624" w:rsidRPr="00930A08">
        <w:rPr>
          <w:rFonts w:ascii="Times New Roman" w:eastAsia="Times New Roman" w:hAnsi="Times New Roman" w:cs="Times New Roman"/>
          <w:sz w:val="24"/>
          <w:szCs w:val="24"/>
        </w:rPr>
        <w:t>órym mówią postanowienia ust. 2 pkt 4-5</w:t>
      </w:r>
      <w:r w:rsidR="002F6C5F" w:rsidRPr="00930A08">
        <w:rPr>
          <w:rFonts w:ascii="Times New Roman" w:eastAsia="Times New Roman" w:hAnsi="Times New Roman" w:cs="Times New Roman"/>
          <w:sz w:val="24"/>
          <w:szCs w:val="24"/>
        </w:rPr>
        <w:t xml:space="preserve"> pracownik zachowuje prawo do wynagrodzenia.</w:t>
      </w:r>
    </w:p>
    <w:p w:rsidR="00D07624" w:rsidRPr="00930A08" w:rsidRDefault="009D7DA2" w:rsidP="007E42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A08">
        <w:rPr>
          <w:rFonts w:ascii="Times New Roman" w:eastAsia="Times New Roman" w:hAnsi="Times New Roman" w:cs="Times New Roman"/>
          <w:sz w:val="24"/>
          <w:szCs w:val="24"/>
        </w:rPr>
        <w:t>5</w:t>
      </w:r>
      <w:r w:rsidR="00D07624" w:rsidRPr="00930A08">
        <w:rPr>
          <w:rFonts w:ascii="Times New Roman" w:eastAsia="Times New Roman" w:hAnsi="Times New Roman" w:cs="Times New Roman"/>
          <w:sz w:val="24"/>
          <w:szCs w:val="24"/>
        </w:rPr>
        <w:t>. Za czas zwolnienia, o którym mowa w ust.2 pkt 1-3, pracodawca wydaje na wniosek pracownika, zaświadczenie określające wysokość utraconego przez pracownika wynagrodzenia w  celu uzyskania przez niego od właściwego organu</w:t>
      </w:r>
      <w:r w:rsidRPr="00930A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7624" w:rsidRPr="00930A08">
        <w:rPr>
          <w:rFonts w:ascii="Times New Roman" w:eastAsia="Times New Roman" w:hAnsi="Times New Roman" w:cs="Times New Roman"/>
          <w:sz w:val="24"/>
          <w:szCs w:val="24"/>
        </w:rPr>
        <w:t xml:space="preserve"> rekompensaty pieniężnej z tego tytułu, w wysokości i na warunkach przewidzianych w odrębnych przepisach.</w:t>
      </w:r>
    </w:p>
    <w:p w:rsidR="00F9021B" w:rsidRPr="00930A08" w:rsidRDefault="009D7DA2" w:rsidP="00D664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A08">
        <w:rPr>
          <w:rFonts w:ascii="Times New Roman" w:eastAsia="Times New Roman" w:hAnsi="Times New Roman" w:cs="Times New Roman"/>
          <w:sz w:val="24"/>
          <w:szCs w:val="24"/>
        </w:rPr>
        <w:t>6. Zwolnienia wymienione w ust 3 pkt 1-2 udzielane są w dniach następujących po zdarzeniu uzasadniającym ich udzielenie, ewentualnie w dniu wystąpienia zdarzenia.</w:t>
      </w:r>
    </w:p>
    <w:p w:rsidR="00F9021B" w:rsidRDefault="00F9021B" w:rsidP="00F9021B">
      <w:pPr>
        <w:suppressAutoHyphens/>
        <w:spacing w:after="0" w:line="360" w:lineRule="auto"/>
        <w:ind w:lef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0A08" w:rsidRPr="00930A08" w:rsidRDefault="00930A08" w:rsidP="00930A0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A08">
        <w:rPr>
          <w:rFonts w:ascii="Times New Roman" w:eastAsia="Times New Roman" w:hAnsi="Times New Roman" w:cs="Times New Roman"/>
          <w:b/>
          <w:bCs/>
          <w:sz w:val="24"/>
          <w:szCs w:val="24"/>
        </w:rPr>
        <w:t>VII. TERMIN I SPOSÓB WYPŁATY</w:t>
      </w:r>
    </w:p>
    <w:p w:rsidR="00930A08" w:rsidRPr="00930A08" w:rsidRDefault="003241E7" w:rsidP="0006147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23</w:t>
      </w:r>
    </w:p>
    <w:p w:rsidR="00930A08" w:rsidRPr="00930A08" w:rsidRDefault="00930A08" w:rsidP="00930A0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A08">
        <w:rPr>
          <w:rFonts w:ascii="Times New Roman" w:eastAsia="Times New Roman" w:hAnsi="Times New Roman" w:cs="Times New Roman"/>
          <w:sz w:val="24"/>
          <w:szCs w:val="24"/>
        </w:rPr>
        <w:t>1. Pracownikowi przysługuje wynagrodzenie za pracę odpowiednio do wykonywanej pracy i kwalifikacji wymaganych przy jej wykonaniu, a także ilości i jakości pracy.</w:t>
      </w:r>
    </w:p>
    <w:p w:rsidR="00930A08" w:rsidRPr="00930A08" w:rsidRDefault="00930A08" w:rsidP="00930A0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A08">
        <w:rPr>
          <w:rFonts w:ascii="Times New Roman" w:eastAsia="Times New Roman" w:hAnsi="Times New Roman" w:cs="Times New Roman"/>
          <w:sz w:val="24"/>
          <w:szCs w:val="24"/>
        </w:rPr>
        <w:t>2. Wypłaty wynagrodzenia za pracę dokonuje się raz w miesiącu, 26. dnia miesiąca kalendarzowego, za który wypłacane jest wynagrodzenie. Wyjątek stanowi miesiąc grudzień, w którym wynagrodzenie wypłacane jest 20. dnia.</w:t>
      </w:r>
    </w:p>
    <w:p w:rsidR="00930A08" w:rsidRPr="00930A08" w:rsidRDefault="00930A08" w:rsidP="00930A0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A08">
        <w:rPr>
          <w:rFonts w:ascii="Times New Roman" w:eastAsia="Times New Roman" w:hAnsi="Times New Roman" w:cs="Times New Roman"/>
          <w:sz w:val="24"/>
          <w:szCs w:val="24"/>
        </w:rPr>
        <w:t>3. Jeżeli ustalony dzień wypłaty wynagrodzenia za pracę przypada na dzień wolny od pracy, wynagrodzenie wypłaca się w poprzedzającym dniu roboczym.</w:t>
      </w:r>
    </w:p>
    <w:p w:rsidR="00930A08" w:rsidRPr="00930A08" w:rsidRDefault="00930A08" w:rsidP="00930A0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A08">
        <w:rPr>
          <w:rFonts w:ascii="Times New Roman" w:eastAsia="Times New Roman" w:hAnsi="Times New Roman" w:cs="Times New Roman"/>
          <w:sz w:val="24"/>
          <w:szCs w:val="24"/>
        </w:rPr>
        <w:t>4. Szczegółowe zasady wynagradzania oraz inne świadczenia związane z pracą i zasady ich  przyznawania  ustala regulamin wynagradzania.</w:t>
      </w:r>
    </w:p>
    <w:p w:rsidR="00930A08" w:rsidRDefault="00930A08" w:rsidP="00930A0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A08">
        <w:rPr>
          <w:rFonts w:ascii="Times New Roman" w:eastAsia="Times New Roman" w:hAnsi="Times New Roman" w:cs="Times New Roman"/>
          <w:sz w:val="24"/>
          <w:szCs w:val="24"/>
        </w:rPr>
        <w:t>5. Wypłaty wynagrodzeń dokonuje się na wskazany przez pracownika rachunek bankowy tak, aby pracownik mógł dysponować wynagrodzeniem określonym w ust.1. w 26. dniu miesiąca kalendarzowego.</w:t>
      </w:r>
    </w:p>
    <w:p w:rsidR="003241E7" w:rsidRDefault="003241E7" w:rsidP="001C439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40E5" w:rsidRDefault="003241E7" w:rsidP="00404F2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VIII. NAGRODY I WYRÓŻNIENIA</w:t>
      </w:r>
    </w:p>
    <w:p w:rsidR="003241E7" w:rsidRPr="001C439A" w:rsidRDefault="003241E7" w:rsidP="001C439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24</w:t>
      </w:r>
    </w:p>
    <w:p w:rsidR="003241E7" w:rsidRDefault="003241E7" w:rsidP="003241E7">
      <w:pPr>
        <w:pStyle w:val="Zal-text-just"/>
        <w:tabs>
          <w:tab w:val="clear" w:pos="454"/>
          <w:tab w:val="clear" w:pos="9071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Pracownikom, którzy przez wzorowe wypełnianie swoich obowiązków, przejawianie </w:t>
      </w:r>
      <w:r>
        <w:rPr>
          <w:rFonts w:ascii="Times New Roman" w:hAnsi="Times New Roman" w:cs="Times New Roman"/>
          <w:sz w:val="24"/>
          <w:szCs w:val="24"/>
        </w:rPr>
        <w:lastRenderedPageBreak/>
        <w:t>inicjatywy w pracy i podnoszenie jej wydajności oraz jakości przyczyniają się szczególnie do wykonywania zadań pracodawcy, mogą być przyznawane nagrody i wyróżnienia:</w:t>
      </w:r>
    </w:p>
    <w:p w:rsidR="003241E7" w:rsidRDefault="003241E7" w:rsidP="004E003E">
      <w:pPr>
        <w:pStyle w:val="zalpunkt1"/>
        <w:keepNext w:val="0"/>
        <w:keepLines w:val="0"/>
        <w:numPr>
          <w:ilvl w:val="0"/>
          <w:numId w:val="24"/>
        </w:numPr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nagroda pieniężna,</w:t>
      </w:r>
    </w:p>
    <w:p w:rsidR="003241E7" w:rsidRDefault="003241E7" w:rsidP="004E003E">
      <w:pPr>
        <w:pStyle w:val="zalpunkt1"/>
        <w:keepNext w:val="0"/>
        <w:keepLines w:val="0"/>
        <w:numPr>
          <w:ilvl w:val="0"/>
          <w:numId w:val="24"/>
        </w:numPr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nagroda rzeczowa,</w:t>
      </w:r>
    </w:p>
    <w:p w:rsidR="003241E7" w:rsidRDefault="003241E7" w:rsidP="004E003E">
      <w:pPr>
        <w:pStyle w:val="zalpunkt1"/>
        <w:keepNext w:val="0"/>
        <w:keepLines w:val="0"/>
        <w:numPr>
          <w:ilvl w:val="0"/>
          <w:numId w:val="24"/>
        </w:numPr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pochwała pisemna,</w:t>
      </w:r>
    </w:p>
    <w:p w:rsidR="003241E7" w:rsidRDefault="003241E7" w:rsidP="004E003E">
      <w:pPr>
        <w:pStyle w:val="zalpunkt1"/>
        <w:keepNext w:val="0"/>
        <w:keepLines w:val="0"/>
        <w:numPr>
          <w:ilvl w:val="0"/>
          <w:numId w:val="24"/>
        </w:numPr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dyplom uznania,</w:t>
      </w:r>
    </w:p>
    <w:p w:rsidR="003241E7" w:rsidRDefault="003241E7" w:rsidP="004E003E">
      <w:pPr>
        <w:pStyle w:val="zalpunkt1"/>
        <w:keepNext w:val="0"/>
        <w:keepLines w:val="0"/>
        <w:numPr>
          <w:ilvl w:val="0"/>
          <w:numId w:val="24"/>
        </w:numPr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awans zawodowy.</w:t>
      </w:r>
    </w:p>
    <w:p w:rsidR="003241E7" w:rsidRDefault="003241E7" w:rsidP="003241E7">
      <w:pPr>
        <w:pStyle w:val="Zal-text-just"/>
        <w:tabs>
          <w:tab w:val="clear" w:pos="454"/>
          <w:tab w:val="clear" w:pos="9071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Nagrody i wyróżnienia, o których mowa w ust. 1, przyznaje pracodawca.</w:t>
      </w:r>
    </w:p>
    <w:p w:rsidR="003241E7" w:rsidRDefault="003241E7" w:rsidP="003241E7">
      <w:pPr>
        <w:pStyle w:val="Zal-text-just"/>
        <w:tabs>
          <w:tab w:val="clear" w:pos="454"/>
          <w:tab w:val="clear" w:pos="9071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Pracownikowi można przyznać każdorazowo więcej niż jedną nagrodę czy wyróżnienie.</w:t>
      </w:r>
    </w:p>
    <w:p w:rsidR="003241E7" w:rsidRDefault="003241E7" w:rsidP="003241E7">
      <w:pPr>
        <w:pStyle w:val="Zal-text-just"/>
        <w:tabs>
          <w:tab w:val="clear" w:pos="454"/>
          <w:tab w:val="clear" w:pos="9071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Odpis zawiadomienia o przyznaniu nagrody lub wyróżnienia składa się do akt osobowych pracownika. </w:t>
      </w:r>
    </w:p>
    <w:p w:rsidR="003241E7" w:rsidRDefault="001C439A" w:rsidP="001C439A">
      <w:pPr>
        <w:pStyle w:val="Zal-text-just"/>
        <w:tabs>
          <w:tab w:val="clear" w:pos="454"/>
          <w:tab w:val="clear" w:pos="9071"/>
        </w:tabs>
        <w:spacing w:before="0" w:after="0" w:line="240" w:lineRule="auto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25</w:t>
      </w:r>
    </w:p>
    <w:p w:rsidR="001C439A" w:rsidRPr="001C439A" w:rsidRDefault="001C439A" w:rsidP="001C439A">
      <w:pPr>
        <w:pStyle w:val="Zal-text-just"/>
        <w:tabs>
          <w:tab w:val="clear" w:pos="454"/>
          <w:tab w:val="clear" w:pos="9071"/>
        </w:tabs>
        <w:spacing w:before="0" w:after="0" w:line="240" w:lineRule="auto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41E7" w:rsidRDefault="003241E7" w:rsidP="003241E7">
      <w:pPr>
        <w:pStyle w:val="Zal-text-just"/>
        <w:tabs>
          <w:tab w:val="clear" w:pos="454"/>
          <w:tab w:val="clear" w:pos="9071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Dzień 21 listopada  jest Dniem Pracownika Socjalnego. </w:t>
      </w:r>
    </w:p>
    <w:p w:rsidR="001C439A" w:rsidRDefault="001C439A" w:rsidP="003241E7">
      <w:pPr>
        <w:pStyle w:val="Zal-text-just"/>
        <w:tabs>
          <w:tab w:val="clear" w:pos="454"/>
          <w:tab w:val="clear" w:pos="9071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1C439A" w:rsidRDefault="001C439A" w:rsidP="001C439A">
      <w:pPr>
        <w:pStyle w:val="Zal-text-just"/>
        <w:tabs>
          <w:tab w:val="clear" w:pos="454"/>
          <w:tab w:val="clear" w:pos="9071"/>
        </w:tabs>
        <w:spacing w:before="0" w:after="0" w:line="240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1C439A" w:rsidRDefault="001C439A" w:rsidP="00061478">
      <w:pPr>
        <w:pStyle w:val="Zal-text"/>
        <w:tabs>
          <w:tab w:val="clear" w:pos="454"/>
          <w:tab w:val="clear" w:pos="9071"/>
        </w:tabs>
        <w:spacing w:before="0" w:after="0" w:line="240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IX. ODPOWIEDZIALNOŚĆ PORZĄDKOWA I DYSCYPLINARNA</w:t>
      </w:r>
    </w:p>
    <w:p w:rsidR="001C439A" w:rsidRDefault="001C439A" w:rsidP="001C439A">
      <w:pPr>
        <w:pStyle w:val="Zal-tytul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26</w:t>
      </w:r>
    </w:p>
    <w:p w:rsidR="001C439A" w:rsidRDefault="001C439A" w:rsidP="001C439A">
      <w:pPr>
        <w:pStyle w:val="Zal-tytul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439A" w:rsidRDefault="001C439A" w:rsidP="001C439A">
      <w:pPr>
        <w:pStyle w:val="Zal-text-just"/>
        <w:tabs>
          <w:tab w:val="clear" w:pos="454"/>
          <w:tab w:val="clear" w:pos="9071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 nieprzestrzeganie przez pracownika ustalonej organizacji  i porządku w procesie pracy, przepisów bezpieczeństwa i higieny pracy oraz przepisów przeciwpożarowych, a także przyjętego sposobu potwierdzania przybycia i obecności w pracy oraz usprawiedliwiania nieobecności w pracy, pracodawca może stosować karę:</w:t>
      </w:r>
    </w:p>
    <w:p w:rsidR="001C439A" w:rsidRDefault="001C439A" w:rsidP="004E003E">
      <w:pPr>
        <w:pStyle w:val="zalpunkt1"/>
        <w:keepNext w:val="0"/>
        <w:keepLines w:val="0"/>
        <w:numPr>
          <w:ilvl w:val="0"/>
          <w:numId w:val="25"/>
        </w:numPr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upomnienia,</w:t>
      </w:r>
    </w:p>
    <w:p w:rsidR="001C439A" w:rsidRPr="00DE7517" w:rsidRDefault="001C439A" w:rsidP="004E003E">
      <w:pPr>
        <w:pStyle w:val="zalpunkt1"/>
        <w:keepNext w:val="0"/>
        <w:keepLines w:val="0"/>
        <w:numPr>
          <w:ilvl w:val="0"/>
          <w:numId w:val="25"/>
        </w:numPr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nagany.</w:t>
      </w:r>
    </w:p>
    <w:p w:rsidR="001C439A" w:rsidRPr="001C439A" w:rsidRDefault="001C439A" w:rsidP="001C4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1C439A">
        <w:rPr>
          <w:rFonts w:ascii="Times New Roman" w:eastAsia="Times New Roman" w:hAnsi="Times New Roman" w:cs="Times New Roman"/>
          <w:sz w:val="24"/>
          <w:szCs w:val="24"/>
        </w:rPr>
        <w:t xml:space="preserve">Za rażące naruszenie porządku i dyscypliny </w:t>
      </w:r>
      <w:r>
        <w:rPr>
          <w:rFonts w:ascii="Times New Roman" w:hAnsi="Times New Roman" w:cs="Times New Roman"/>
          <w:sz w:val="24"/>
          <w:szCs w:val="24"/>
        </w:rPr>
        <w:t xml:space="preserve">pracodawca może stosować karę pieniężną. </w:t>
      </w:r>
      <w:r w:rsidR="005F059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C439A">
        <w:rPr>
          <w:rFonts w:ascii="Times New Roman" w:eastAsia="Times New Roman" w:hAnsi="Times New Roman" w:cs="Times New Roman"/>
          <w:sz w:val="24"/>
          <w:szCs w:val="24"/>
        </w:rPr>
        <w:t xml:space="preserve">waża się </w:t>
      </w:r>
      <w:r w:rsidR="005F0592">
        <w:rPr>
          <w:rFonts w:ascii="Times New Roman" w:eastAsia="Times New Roman" w:hAnsi="Times New Roman" w:cs="Times New Roman"/>
          <w:sz w:val="24"/>
          <w:szCs w:val="24"/>
        </w:rPr>
        <w:t xml:space="preserve">za nie </w:t>
      </w:r>
      <w:r w:rsidRPr="001C439A">
        <w:rPr>
          <w:rFonts w:ascii="Times New Roman" w:eastAsia="Times New Roman" w:hAnsi="Times New Roman" w:cs="Times New Roman"/>
          <w:sz w:val="24"/>
          <w:szCs w:val="24"/>
        </w:rPr>
        <w:t xml:space="preserve">w szczególności: </w:t>
      </w:r>
    </w:p>
    <w:p w:rsidR="001C439A" w:rsidRPr="00585613" w:rsidRDefault="001C439A" w:rsidP="004E003E">
      <w:pPr>
        <w:numPr>
          <w:ilvl w:val="0"/>
          <w:numId w:val="10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613">
        <w:rPr>
          <w:rFonts w:ascii="Times New Roman" w:eastAsia="Times New Roman" w:hAnsi="Times New Roman" w:cs="Times New Roman"/>
          <w:sz w:val="24"/>
          <w:szCs w:val="24"/>
        </w:rPr>
        <w:t>niedbałe wykonywanie pracy, wykonywanie pracy niezwiązanej z powierzonymi obowiązkami;</w:t>
      </w:r>
    </w:p>
    <w:p w:rsidR="001C439A" w:rsidRPr="00585613" w:rsidRDefault="001C439A" w:rsidP="004E003E">
      <w:pPr>
        <w:numPr>
          <w:ilvl w:val="0"/>
          <w:numId w:val="10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613">
        <w:rPr>
          <w:rFonts w:ascii="Times New Roman" w:eastAsia="Times New Roman" w:hAnsi="Times New Roman" w:cs="Times New Roman"/>
          <w:sz w:val="24"/>
          <w:szCs w:val="24"/>
        </w:rPr>
        <w:t>niszczenie narzędzi pracy, materiałów i miejsca pracy;</w:t>
      </w:r>
    </w:p>
    <w:p w:rsidR="001C439A" w:rsidRPr="00585613" w:rsidRDefault="001C439A" w:rsidP="004E003E">
      <w:pPr>
        <w:numPr>
          <w:ilvl w:val="0"/>
          <w:numId w:val="10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613">
        <w:rPr>
          <w:rFonts w:ascii="Times New Roman" w:eastAsia="Times New Roman" w:hAnsi="Times New Roman" w:cs="Times New Roman"/>
          <w:sz w:val="24"/>
          <w:szCs w:val="24"/>
        </w:rPr>
        <w:t xml:space="preserve">niestawienie się do pracy, spóźnianie się lub opuszczenie miejsca pracy </w:t>
      </w:r>
      <w:r w:rsidRPr="00585613">
        <w:rPr>
          <w:rFonts w:ascii="Times New Roman" w:eastAsia="Times New Roman" w:hAnsi="Times New Roman" w:cs="Times New Roman"/>
          <w:sz w:val="24"/>
          <w:szCs w:val="24"/>
        </w:rPr>
        <w:br/>
        <w:t>bez usprawiedliwienia;</w:t>
      </w:r>
    </w:p>
    <w:p w:rsidR="001C439A" w:rsidRPr="00585613" w:rsidRDefault="001C439A" w:rsidP="004E003E">
      <w:pPr>
        <w:numPr>
          <w:ilvl w:val="0"/>
          <w:numId w:val="10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613">
        <w:rPr>
          <w:rFonts w:ascii="Times New Roman" w:eastAsia="Times New Roman" w:hAnsi="Times New Roman" w:cs="Times New Roman"/>
          <w:sz w:val="24"/>
          <w:szCs w:val="24"/>
        </w:rPr>
        <w:t xml:space="preserve">przybycie do pracy w stanie nietrzeźwości albo po użyciu środka odurzającego, </w:t>
      </w:r>
      <w:r w:rsidRPr="00585613">
        <w:rPr>
          <w:rFonts w:ascii="Times New Roman" w:eastAsia="Times New Roman" w:hAnsi="Times New Roman" w:cs="Times New Roman"/>
          <w:sz w:val="24"/>
          <w:szCs w:val="24"/>
        </w:rPr>
        <w:br/>
        <w:t>lub spożywania alkoholu i środków odurzających w czasie pracy;</w:t>
      </w:r>
    </w:p>
    <w:p w:rsidR="001C439A" w:rsidRPr="00585613" w:rsidRDefault="001C439A" w:rsidP="004E003E">
      <w:pPr>
        <w:numPr>
          <w:ilvl w:val="0"/>
          <w:numId w:val="10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613">
        <w:rPr>
          <w:rFonts w:ascii="Times New Roman" w:eastAsia="Times New Roman" w:hAnsi="Times New Roman" w:cs="Times New Roman"/>
          <w:sz w:val="24"/>
          <w:szCs w:val="24"/>
        </w:rPr>
        <w:t>bezpodstawną odmowę wykonania polecenia służbowego;</w:t>
      </w:r>
    </w:p>
    <w:p w:rsidR="001C439A" w:rsidRPr="00585613" w:rsidRDefault="001C439A" w:rsidP="004E003E">
      <w:pPr>
        <w:numPr>
          <w:ilvl w:val="0"/>
          <w:numId w:val="10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613">
        <w:rPr>
          <w:rFonts w:ascii="Times New Roman" w:eastAsia="Times New Roman" w:hAnsi="Times New Roman" w:cs="Times New Roman"/>
          <w:sz w:val="24"/>
          <w:szCs w:val="24"/>
        </w:rPr>
        <w:t>niewłaściwy (budzący dezaprobatę) stosunek do wsp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ółpracowników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 do odbiorców usług;</w:t>
      </w:r>
    </w:p>
    <w:p w:rsidR="001C439A" w:rsidRPr="005F0592" w:rsidRDefault="001C439A" w:rsidP="004E003E">
      <w:pPr>
        <w:numPr>
          <w:ilvl w:val="0"/>
          <w:numId w:val="10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613">
        <w:rPr>
          <w:rFonts w:ascii="Times New Roman" w:eastAsia="Times New Roman" w:hAnsi="Times New Roman" w:cs="Times New Roman"/>
          <w:sz w:val="24"/>
          <w:szCs w:val="24"/>
        </w:rPr>
        <w:t>nieprzestrzeganie przepisów i zasad BHP o</w:t>
      </w:r>
      <w:r w:rsidR="005F0592">
        <w:rPr>
          <w:rFonts w:ascii="Times New Roman" w:eastAsia="Times New Roman" w:hAnsi="Times New Roman" w:cs="Times New Roman"/>
          <w:sz w:val="24"/>
          <w:szCs w:val="24"/>
        </w:rPr>
        <w:t xml:space="preserve">raz przepisów przeciwpożarowych, </w:t>
      </w:r>
      <w:r w:rsidRPr="005F0592">
        <w:rPr>
          <w:rFonts w:ascii="Times New Roman" w:eastAsia="Times New Roman" w:hAnsi="Times New Roman" w:cs="Times New Roman"/>
          <w:sz w:val="24"/>
          <w:szCs w:val="24"/>
        </w:rPr>
        <w:t>naruszenie tajemnicy służbowej</w:t>
      </w:r>
      <w:r w:rsidR="005F0592" w:rsidRPr="005F0592">
        <w:rPr>
          <w:rFonts w:ascii="Times New Roman" w:hAnsi="Times New Roman" w:cs="Times New Roman"/>
          <w:sz w:val="24"/>
          <w:szCs w:val="24"/>
        </w:rPr>
        <w:t>.</w:t>
      </w:r>
    </w:p>
    <w:p w:rsidR="001C439A" w:rsidRDefault="001C439A" w:rsidP="001C439A">
      <w:pPr>
        <w:pStyle w:val="Zal-text-just"/>
        <w:tabs>
          <w:tab w:val="clear" w:pos="454"/>
          <w:tab w:val="clear" w:pos="9071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Kara może być zastosowana tylko po uprzednim wysłuchaniu pracownika. Kara nie może być zastosowana po upływie 2 tygodni od powzięcia wiadomości o naruszeniu obowiązku pracowniczego i po upływie 3 miesięcy od dopuszczenia się tego naruszenia.</w:t>
      </w:r>
    </w:p>
    <w:p w:rsidR="001C439A" w:rsidRDefault="001C439A" w:rsidP="001C439A">
      <w:pPr>
        <w:pStyle w:val="Zal-text-just"/>
        <w:tabs>
          <w:tab w:val="clear" w:pos="454"/>
          <w:tab w:val="clear" w:pos="9071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 zastosowanej karze pracodawca zawiadamia pracownika na piśmie, wskazując rodzaj naruszenia obowiązków pracowniczych i datę dopuszczenia się przez pracownika tego naruszenia oraz informując go o prawie zgłoszenia sprzeciwu i terminie jego wniesienia. Odpis zawiadomienia składa się do akt osobowych pracownika.</w:t>
      </w:r>
    </w:p>
    <w:p w:rsidR="001C439A" w:rsidRDefault="001C439A" w:rsidP="001C439A">
      <w:pPr>
        <w:pStyle w:val="Zal-text-just"/>
        <w:tabs>
          <w:tab w:val="clear" w:pos="454"/>
          <w:tab w:val="clear" w:pos="9071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Karę uważa się za niebyłą i wzmiankę o niej usuwa z akt osobowych pracownika po roku nienagannej pracy. Pracodawca może uznać karę za niebyłą przed upływem tego terminu.</w:t>
      </w:r>
    </w:p>
    <w:p w:rsidR="001C439A" w:rsidRDefault="001C439A" w:rsidP="001C439A">
      <w:pPr>
        <w:pStyle w:val="Zal-text"/>
        <w:tabs>
          <w:tab w:val="clear" w:pos="454"/>
          <w:tab w:val="clear" w:pos="9071"/>
        </w:tabs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Jeżeli zastosowanie kary nastąpiło z naruszeniem prawa, pracownik może w ciągu 7 dni od dnia zawiadomienia o ukaraniu wnieść sprzeciw. O uwzględnieniu lub odrzuceniu sprzeciwu decyduje pracodawca.</w:t>
      </w:r>
    </w:p>
    <w:p w:rsidR="00481C63" w:rsidRDefault="00481C63" w:rsidP="001C439A">
      <w:pPr>
        <w:pStyle w:val="Zal-text"/>
        <w:tabs>
          <w:tab w:val="clear" w:pos="454"/>
          <w:tab w:val="clear" w:pos="9071"/>
        </w:tabs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81C63" w:rsidRDefault="00481C63" w:rsidP="001C439A">
      <w:pPr>
        <w:pStyle w:val="Zal-text"/>
        <w:tabs>
          <w:tab w:val="clear" w:pos="454"/>
          <w:tab w:val="clear" w:pos="9071"/>
        </w:tabs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30A08" w:rsidRDefault="00930A08" w:rsidP="00930A0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0A08" w:rsidRPr="00C840E5" w:rsidRDefault="003241E7" w:rsidP="00930A0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X</w:t>
      </w:r>
      <w:r w:rsidR="00930A08" w:rsidRPr="00C840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BEZPIECZEŃSTWO I HIGIENA PRACY, OCHRONA PRZED POŻAREM </w:t>
      </w:r>
    </w:p>
    <w:p w:rsidR="00930A08" w:rsidRPr="00C840E5" w:rsidRDefault="001C439A" w:rsidP="00930A0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27</w:t>
      </w:r>
    </w:p>
    <w:p w:rsidR="00930A08" w:rsidRPr="00C840E5" w:rsidRDefault="00930A08" w:rsidP="004E003E">
      <w:pPr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E5">
        <w:rPr>
          <w:rFonts w:ascii="Times New Roman" w:eastAsia="Times New Roman" w:hAnsi="Times New Roman" w:cs="Times New Roman"/>
          <w:sz w:val="24"/>
          <w:szCs w:val="24"/>
        </w:rPr>
        <w:t>Obowiązkiem pracodawcy jest ochrona i zdrowia pracownika przez zagwarantowanie wszystkim warunków bezpiecznej pracy.</w:t>
      </w:r>
    </w:p>
    <w:p w:rsidR="00930A08" w:rsidRPr="00C840E5" w:rsidRDefault="00930A08" w:rsidP="004E003E">
      <w:pPr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E5">
        <w:rPr>
          <w:rFonts w:ascii="Times New Roman" w:eastAsia="Times New Roman" w:hAnsi="Times New Roman" w:cs="Times New Roman"/>
          <w:sz w:val="24"/>
          <w:szCs w:val="24"/>
        </w:rPr>
        <w:t xml:space="preserve">W celu zapewnienia bezpiecznych i higienicznych warunków pracy, zabezpieczenia pracowników przed zagrożeniami związanymi z warunkami środowiska pracy pracodawca jest obowiązany: </w:t>
      </w:r>
    </w:p>
    <w:p w:rsidR="00930A08" w:rsidRPr="00C840E5" w:rsidRDefault="00930A08" w:rsidP="004E003E">
      <w:pPr>
        <w:numPr>
          <w:ilvl w:val="0"/>
          <w:numId w:val="11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E5">
        <w:rPr>
          <w:rFonts w:ascii="Times New Roman" w:eastAsia="Times New Roman" w:hAnsi="Times New Roman" w:cs="Times New Roman"/>
          <w:sz w:val="24"/>
          <w:szCs w:val="24"/>
        </w:rPr>
        <w:t>zapewnić bezpieczny i higieniczny stan pomieszczeń pracy i wyposażenia technicznego pracy oraz sprawność środków ochrony i ich stosowania zgodnie z przeznaczeniem;</w:t>
      </w:r>
    </w:p>
    <w:p w:rsidR="00930A08" w:rsidRPr="00C840E5" w:rsidRDefault="00930A08" w:rsidP="004E003E">
      <w:pPr>
        <w:numPr>
          <w:ilvl w:val="0"/>
          <w:numId w:val="11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E5">
        <w:rPr>
          <w:rFonts w:ascii="Times New Roman" w:eastAsia="Times New Roman" w:hAnsi="Times New Roman" w:cs="Times New Roman"/>
          <w:sz w:val="24"/>
          <w:szCs w:val="24"/>
        </w:rPr>
        <w:t xml:space="preserve">zapewnić przestrzeganie w zakładzie pracy przepisów oraz zasad bezpieczeństwa </w:t>
      </w:r>
      <w:r w:rsidRPr="00C840E5">
        <w:rPr>
          <w:rFonts w:ascii="Times New Roman" w:eastAsia="Times New Roman" w:hAnsi="Times New Roman" w:cs="Times New Roman"/>
          <w:sz w:val="24"/>
          <w:szCs w:val="24"/>
        </w:rPr>
        <w:br/>
        <w:t>i higieny pracy,</w:t>
      </w:r>
    </w:p>
    <w:p w:rsidR="00930A08" w:rsidRPr="00C840E5" w:rsidRDefault="00930A08" w:rsidP="004E003E">
      <w:pPr>
        <w:numPr>
          <w:ilvl w:val="0"/>
          <w:numId w:val="11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E5">
        <w:rPr>
          <w:rFonts w:ascii="Times New Roman" w:eastAsia="Times New Roman" w:hAnsi="Times New Roman" w:cs="Times New Roman"/>
          <w:sz w:val="24"/>
          <w:szCs w:val="24"/>
        </w:rPr>
        <w:t>zapoznać pracowników z przepisami i zasadami BHP oraz z przepisami o ochronie ppoż. i prowadzić w tym zakresie systematyczne szkolenia pracowników;</w:t>
      </w:r>
    </w:p>
    <w:p w:rsidR="00930A08" w:rsidRPr="00C840E5" w:rsidRDefault="00930A08" w:rsidP="004E003E">
      <w:pPr>
        <w:numPr>
          <w:ilvl w:val="0"/>
          <w:numId w:val="11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E5">
        <w:rPr>
          <w:rFonts w:ascii="Times New Roman" w:eastAsia="Times New Roman" w:hAnsi="Times New Roman" w:cs="Times New Roman"/>
          <w:sz w:val="24"/>
          <w:szCs w:val="24"/>
        </w:rPr>
        <w:t>kierować pracowników na profilaktyczne badania lekarskie;</w:t>
      </w:r>
    </w:p>
    <w:p w:rsidR="00930A08" w:rsidRPr="00C840E5" w:rsidRDefault="00930A08" w:rsidP="004E003E">
      <w:pPr>
        <w:numPr>
          <w:ilvl w:val="0"/>
          <w:numId w:val="11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E5">
        <w:rPr>
          <w:rFonts w:ascii="Times New Roman" w:eastAsia="Times New Roman" w:hAnsi="Times New Roman" w:cs="Times New Roman"/>
          <w:sz w:val="24"/>
          <w:szCs w:val="24"/>
        </w:rPr>
        <w:t>organizować stanowiska pracy zgodnie z zasadami bhp;</w:t>
      </w:r>
    </w:p>
    <w:p w:rsidR="00930A08" w:rsidRPr="00C840E5" w:rsidRDefault="00930A08" w:rsidP="004E003E">
      <w:pPr>
        <w:numPr>
          <w:ilvl w:val="0"/>
          <w:numId w:val="11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E5">
        <w:rPr>
          <w:rFonts w:ascii="Times New Roman" w:eastAsia="Times New Roman" w:hAnsi="Times New Roman" w:cs="Times New Roman"/>
          <w:sz w:val="24"/>
          <w:szCs w:val="24"/>
        </w:rPr>
        <w:t>zapewniać wykonanie nakazów, wystąpień, decyzji i zarządzeń wydawanych przez organy nadzoru nad warunkami pracy;</w:t>
      </w:r>
    </w:p>
    <w:p w:rsidR="00930A08" w:rsidRPr="00C840E5" w:rsidRDefault="00930A08" w:rsidP="004E003E">
      <w:pPr>
        <w:numPr>
          <w:ilvl w:val="0"/>
          <w:numId w:val="11"/>
        </w:numPr>
        <w:tabs>
          <w:tab w:val="clear" w:pos="72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E5">
        <w:rPr>
          <w:rFonts w:ascii="Times New Roman" w:eastAsia="Times New Roman" w:hAnsi="Times New Roman" w:cs="Times New Roman"/>
          <w:sz w:val="24"/>
          <w:szCs w:val="24"/>
        </w:rPr>
        <w:t>zapewniać wykonanie zaleceń społecznego Inspektora Pracy.</w:t>
      </w:r>
    </w:p>
    <w:p w:rsidR="00930A08" w:rsidRPr="00C840E5" w:rsidRDefault="00930A08" w:rsidP="00930A08">
      <w:pPr>
        <w:pStyle w:val="Zal-tytul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40E5">
        <w:rPr>
          <w:rFonts w:ascii="Times New Roman" w:hAnsi="Times New Roman" w:cs="Times New Roman"/>
          <w:sz w:val="24"/>
          <w:szCs w:val="24"/>
        </w:rPr>
        <w:t>3.Koszty działań podejmowanych przez pracodawcę w zakresie bezpieczeństwa i higieny pracy w żaden sposób nie mogą obciążać pracowników.</w:t>
      </w:r>
      <w:r w:rsidRPr="00C840E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</w:p>
    <w:p w:rsidR="00930A08" w:rsidRPr="00C840E5" w:rsidRDefault="00930A08" w:rsidP="00930A08">
      <w:pPr>
        <w:pStyle w:val="Zal-tytul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0A08" w:rsidRPr="00C840E5" w:rsidRDefault="001C439A" w:rsidP="00930A08">
      <w:pPr>
        <w:pStyle w:val="Zal-tytul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28</w:t>
      </w:r>
    </w:p>
    <w:p w:rsidR="00930A08" w:rsidRPr="00C840E5" w:rsidRDefault="00930A08" w:rsidP="00930A08">
      <w:pPr>
        <w:pStyle w:val="Zal-text-just"/>
        <w:tabs>
          <w:tab w:val="clear" w:pos="454"/>
          <w:tab w:val="clear" w:pos="9071"/>
        </w:tabs>
        <w:spacing w:before="0" w:after="0" w:line="240" w:lineRule="auto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30A08" w:rsidRPr="00C840E5" w:rsidRDefault="00930A08" w:rsidP="00930A08">
      <w:pPr>
        <w:pStyle w:val="Zal-text-just"/>
        <w:tabs>
          <w:tab w:val="clear" w:pos="454"/>
          <w:tab w:val="clear" w:pos="9071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C840E5">
        <w:rPr>
          <w:rFonts w:ascii="Times New Roman" w:hAnsi="Times New Roman" w:cs="Times New Roman"/>
          <w:sz w:val="24"/>
          <w:szCs w:val="24"/>
        </w:rPr>
        <w:t>1.Przestrzeganie przepisów i zasad bezpieczeństwa i higieny pracy jest podstawowym obowiązkiem pracownika. W szczególności pracownik jest obowiązany:</w:t>
      </w:r>
    </w:p>
    <w:p w:rsidR="00930A08" w:rsidRPr="00C840E5" w:rsidRDefault="00930A08" w:rsidP="004E003E">
      <w:pPr>
        <w:pStyle w:val="zalpunkt1"/>
        <w:keepNext w:val="0"/>
        <w:keepLines w:val="0"/>
        <w:numPr>
          <w:ilvl w:val="0"/>
          <w:numId w:val="22"/>
        </w:numPr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840E5">
        <w:rPr>
          <w:rFonts w:ascii="Times New Roman" w:hAnsi="Times New Roman" w:cs="Times New Roman"/>
          <w:sz w:val="24"/>
          <w:szCs w:val="24"/>
        </w:rPr>
        <w:t>znać przepisy i zasady bezpieczeństwa i higieny pracy, brać udział w szkoleniu i instruktażu z tego zakresu oraz poddawać się wymaganym egzaminom sprawdzającym,</w:t>
      </w:r>
    </w:p>
    <w:p w:rsidR="00930A08" w:rsidRPr="00C840E5" w:rsidRDefault="00930A08" w:rsidP="004E003E">
      <w:pPr>
        <w:pStyle w:val="zalpunkt1"/>
        <w:keepNext w:val="0"/>
        <w:keepLines w:val="0"/>
        <w:numPr>
          <w:ilvl w:val="0"/>
          <w:numId w:val="22"/>
        </w:numPr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840E5">
        <w:rPr>
          <w:rFonts w:ascii="Times New Roman" w:hAnsi="Times New Roman" w:cs="Times New Roman"/>
          <w:sz w:val="24"/>
          <w:szCs w:val="24"/>
        </w:rPr>
        <w:t>wykonywać pracę w sposób zgodny z przepisami i zasadami bezpieczeństwa i higieny pracy oraz stosować się do wydawanych w tym zakresie poleceń i wskazówek pracodawcy,</w:t>
      </w:r>
    </w:p>
    <w:p w:rsidR="00930A08" w:rsidRPr="00C840E5" w:rsidRDefault="00930A08" w:rsidP="004E003E">
      <w:pPr>
        <w:pStyle w:val="zalpunkt1"/>
        <w:keepNext w:val="0"/>
        <w:keepLines w:val="0"/>
        <w:numPr>
          <w:ilvl w:val="0"/>
          <w:numId w:val="22"/>
        </w:numPr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840E5">
        <w:rPr>
          <w:rFonts w:ascii="Times New Roman" w:hAnsi="Times New Roman" w:cs="Times New Roman"/>
          <w:sz w:val="24"/>
          <w:szCs w:val="24"/>
        </w:rPr>
        <w:t>dbać o należyty stan sprzętu, urządzeń, narzędzi oraz o ład i porządek w miejscu pracy,</w:t>
      </w:r>
    </w:p>
    <w:p w:rsidR="00930A08" w:rsidRPr="00C840E5" w:rsidRDefault="00930A08" w:rsidP="004E003E">
      <w:pPr>
        <w:pStyle w:val="zalpunkt1"/>
        <w:keepNext w:val="0"/>
        <w:keepLines w:val="0"/>
        <w:numPr>
          <w:ilvl w:val="0"/>
          <w:numId w:val="22"/>
        </w:numPr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840E5">
        <w:rPr>
          <w:rFonts w:ascii="Times New Roman" w:hAnsi="Times New Roman" w:cs="Times New Roman"/>
          <w:sz w:val="24"/>
          <w:szCs w:val="24"/>
        </w:rPr>
        <w:t>stosować środki ochrony zbiorowej, a także używać przydzielonych środków ochrony indywidualnej oraz odzieży i obuwia roboczego, zgodnie z ich przeznaczeniem,</w:t>
      </w:r>
    </w:p>
    <w:p w:rsidR="00930A08" w:rsidRPr="00C840E5" w:rsidRDefault="00930A08" w:rsidP="004E003E">
      <w:pPr>
        <w:pStyle w:val="zalpunkt1"/>
        <w:keepNext w:val="0"/>
        <w:keepLines w:val="0"/>
        <w:numPr>
          <w:ilvl w:val="0"/>
          <w:numId w:val="22"/>
        </w:numPr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840E5">
        <w:rPr>
          <w:rFonts w:ascii="Times New Roman" w:hAnsi="Times New Roman" w:cs="Times New Roman"/>
          <w:sz w:val="24"/>
          <w:szCs w:val="24"/>
        </w:rPr>
        <w:t>poddawać się badaniom lekarskim wstępnym, okresowym i kontrolnym i stosować się do wskazań lekarskich (badania profilaktyczne są wykonywane na koszt pracodawcy i w miarę możliwości powinny być wykonywane w godzinach pracy),</w:t>
      </w:r>
    </w:p>
    <w:p w:rsidR="00930A08" w:rsidRPr="00C840E5" w:rsidRDefault="00930A08" w:rsidP="004E003E">
      <w:pPr>
        <w:pStyle w:val="zalpunkt1"/>
        <w:keepNext w:val="0"/>
        <w:keepLines w:val="0"/>
        <w:numPr>
          <w:ilvl w:val="0"/>
          <w:numId w:val="22"/>
        </w:numPr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840E5">
        <w:rPr>
          <w:rFonts w:ascii="Times New Roman" w:hAnsi="Times New Roman" w:cs="Times New Roman"/>
          <w:sz w:val="24"/>
          <w:szCs w:val="24"/>
        </w:rPr>
        <w:t>niezwłocznie zawiadomić pracodawcę o zauważonym wypadku albo zagrożeniu życia lub zdrowia ludzkiego oraz ostrzec współpracowników, a także inne osoby znajdujące się w rejonie zagrożenia, o grożącym im niebezpieczeństwie,</w:t>
      </w:r>
    </w:p>
    <w:p w:rsidR="00930A08" w:rsidRPr="00C840E5" w:rsidRDefault="00930A08" w:rsidP="004E003E">
      <w:pPr>
        <w:pStyle w:val="zalpunkt1"/>
        <w:keepNext w:val="0"/>
        <w:keepLines w:val="0"/>
        <w:numPr>
          <w:ilvl w:val="0"/>
          <w:numId w:val="22"/>
        </w:numPr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840E5">
        <w:rPr>
          <w:rFonts w:ascii="Times New Roman" w:hAnsi="Times New Roman" w:cs="Times New Roman"/>
          <w:sz w:val="24"/>
          <w:szCs w:val="24"/>
        </w:rPr>
        <w:t xml:space="preserve">współdziałać z pracodawcą w wypełnianiu obowiązków dotyczących bezpieczeństwa i higieny pracy. </w:t>
      </w:r>
    </w:p>
    <w:p w:rsidR="00930A08" w:rsidRPr="00C840E5" w:rsidRDefault="00930A08" w:rsidP="00930A08">
      <w:pPr>
        <w:pStyle w:val="zalpunkt1"/>
        <w:keepNext w:val="0"/>
        <w:keepLines w:val="0"/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30A08" w:rsidRDefault="001C439A" w:rsidP="00481C63">
      <w:pPr>
        <w:pStyle w:val="Zal-tytul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29</w:t>
      </w:r>
    </w:p>
    <w:p w:rsidR="00481C63" w:rsidRPr="00C840E5" w:rsidRDefault="00481C63" w:rsidP="00481C63">
      <w:pPr>
        <w:pStyle w:val="Zal-tytul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0A08" w:rsidRPr="00C840E5" w:rsidRDefault="00930A08" w:rsidP="00930A08">
      <w:pPr>
        <w:pStyle w:val="Zal-text-just"/>
        <w:tabs>
          <w:tab w:val="clear" w:pos="454"/>
          <w:tab w:val="clear" w:pos="9071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C840E5">
        <w:rPr>
          <w:rFonts w:ascii="Times New Roman" w:hAnsi="Times New Roman" w:cs="Times New Roman"/>
          <w:sz w:val="24"/>
          <w:szCs w:val="24"/>
        </w:rPr>
        <w:t xml:space="preserve">1. Przed dopuszczeniem do pracy pracodawca kieruje kandydata do pracy na wstępne badania lekarskie. Kandydat do </w:t>
      </w:r>
      <w:r w:rsidR="00481C63">
        <w:rPr>
          <w:rFonts w:ascii="Times New Roman" w:hAnsi="Times New Roman" w:cs="Times New Roman"/>
          <w:sz w:val="24"/>
          <w:szCs w:val="24"/>
        </w:rPr>
        <w:t xml:space="preserve">pracy  przedkłada orzeczenie </w:t>
      </w:r>
      <w:r w:rsidRPr="00C840E5">
        <w:rPr>
          <w:rFonts w:ascii="Times New Roman" w:hAnsi="Times New Roman" w:cs="Times New Roman"/>
          <w:sz w:val="24"/>
          <w:szCs w:val="24"/>
        </w:rPr>
        <w:t>lekarskie o braku przeciwskazań</w:t>
      </w:r>
      <w:r w:rsidR="00481C63">
        <w:rPr>
          <w:rFonts w:ascii="Times New Roman" w:hAnsi="Times New Roman" w:cs="Times New Roman"/>
          <w:sz w:val="24"/>
          <w:szCs w:val="24"/>
        </w:rPr>
        <w:t xml:space="preserve"> zdrowotnych</w:t>
      </w:r>
      <w:r w:rsidRPr="00C840E5">
        <w:rPr>
          <w:rFonts w:ascii="Times New Roman" w:hAnsi="Times New Roman" w:cs="Times New Roman"/>
          <w:sz w:val="24"/>
          <w:szCs w:val="24"/>
        </w:rPr>
        <w:t xml:space="preserve"> do pracy na podanym stanowisku. Badaniom wstępnym nie podlegają jednak osoby przyjmowane ponownie do pracy u pracodawcy na to samo stanowisko lub na stanowisko o takich samych warunkach pracy, na podstawie kolejnej umowy o pracę zawartej bezpośrednio po rozwiązaniu lub wygaśnięciu poprzedniej umowy o pracę z pracodawcą w terminie nieprzekraczającym 1 miesiąca. </w:t>
      </w:r>
    </w:p>
    <w:p w:rsidR="00930A08" w:rsidRPr="00C840E5" w:rsidRDefault="00930A08" w:rsidP="00930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40E5">
        <w:rPr>
          <w:rFonts w:ascii="Times New Roman" w:eastAsia="Times New Roman" w:hAnsi="Times New Roman" w:cs="Times New Roman"/>
          <w:sz w:val="24"/>
          <w:szCs w:val="24"/>
        </w:rPr>
        <w:t xml:space="preserve">2. Pracodawca może dopuścić pracownika do wykonywania pracy tylko wtedy, gdy pracownik posiada wymagane kwalifikacje zawodowe, jest po odbyciu szkolenia wstępnego </w:t>
      </w:r>
      <w:r w:rsidRPr="00C840E5">
        <w:rPr>
          <w:rFonts w:ascii="Times New Roman" w:eastAsia="Times New Roman" w:hAnsi="Times New Roman" w:cs="Times New Roman"/>
          <w:sz w:val="24"/>
          <w:szCs w:val="24"/>
        </w:rPr>
        <w:br/>
        <w:t xml:space="preserve">w zakresie BHP, ochrony przeciwpożarowej oraz po wyposażeniu w ubranie </w:t>
      </w:r>
      <w:r w:rsidRPr="00C840E5">
        <w:rPr>
          <w:rFonts w:ascii="Times New Roman" w:eastAsia="Times New Roman" w:hAnsi="Times New Roman" w:cs="Times New Roman"/>
          <w:sz w:val="24"/>
          <w:szCs w:val="24"/>
        </w:rPr>
        <w:br/>
      </w:r>
      <w:r w:rsidRPr="00C840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 odzież roboczą. W razie niespełnienia tych wymogów z winy pracownika, nie może </w:t>
      </w:r>
      <w:r w:rsidRPr="00C840E5">
        <w:rPr>
          <w:rFonts w:ascii="Times New Roman" w:eastAsia="Times New Roman" w:hAnsi="Times New Roman" w:cs="Times New Roman"/>
          <w:sz w:val="24"/>
          <w:szCs w:val="24"/>
        </w:rPr>
        <w:br/>
        <w:t xml:space="preserve">on zostać dopuszczony do pracy, a jego nieobecność w pracy z tej przyczyny uznaje się </w:t>
      </w:r>
      <w:r w:rsidRPr="00C840E5">
        <w:rPr>
          <w:rFonts w:ascii="Times New Roman" w:eastAsia="Times New Roman" w:hAnsi="Times New Roman" w:cs="Times New Roman"/>
          <w:sz w:val="24"/>
          <w:szCs w:val="24"/>
        </w:rPr>
        <w:br/>
        <w:t>za nieusprawiedliwioną.</w:t>
      </w:r>
    </w:p>
    <w:p w:rsidR="00930A08" w:rsidRPr="00C840E5" w:rsidRDefault="00930A08" w:rsidP="004E00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40E5">
        <w:rPr>
          <w:rFonts w:ascii="Times New Roman" w:eastAsia="Times New Roman" w:hAnsi="Times New Roman" w:cs="Times New Roman"/>
          <w:bCs/>
          <w:sz w:val="24"/>
          <w:szCs w:val="24"/>
        </w:rPr>
        <w:t>W czasie godzin pracy pracownicy mają obowiązek nosić odzież i obuwie robocze.</w:t>
      </w:r>
    </w:p>
    <w:p w:rsidR="00930A08" w:rsidRPr="00C840E5" w:rsidRDefault="00930A08" w:rsidP="00930A08">
      <w:pPr>
        <w:pStyle w:val="Zal-text-just"/>
        <w:tabs>
          <w:tab w:val="clear" w:pos="454"/>
          <w:tab w:val="clear" w:pos="9071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930A08" w:rsidRPr="00C840E5" w:rsidRDefault="001C439A" w:rsidP="00930A08">
      <w:pPr>
        <w:pStyle w:val="Zal-tytul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30</w:t>
      </w:r>
    </w:p>
    <w:p w:rsidR="00930A08" w:rsidRPr="00C840E5" w:rsidRDefault="00930A08" w:rsidP="00930A08">
      <w:pPr>
        <w:pStyle w:val="Zal-tytul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0A08" w:rsidRPr="00C840E5" w:rsidRDefault="00930A08" w:rsidP="00930A08">
      <w:pPr>
        <w:pStyle w:val="Zal-text-just"/>
        <w:tabs>
          <w:tab w:val="clear" w:pos="454"/>
          <w:tab w:val="clear" w:pos="9071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C840E5">
        <w:rPr>
          <w:rFonts w:ascii="Times New Roman" w:hAnsi="Times New Roman" w:cs="Times New Roman"/>
          <w:sz w:val="24"/>
          <w:szCs w:val="24"/>
        </w:rPr>
        <w:t>W razie, gdy warunki pracy nie odpowiadają przepisom bezpieczeństwa i higieny pracy i stwarzają bezpośrednie zagrożenie dla zdrowia lub życia pracownika albo gdy wykonywana przez niego praca grozi takim niebezpieczeństwem innym osobom, pracownik ma prawo powstrzymać się od wykonywania pracy, zawiadamiając o tym niezwłocznie pracodawcę.</w:t>
      </w:r>
    </w:p>
    <w:p w:rsidR="00930A08" w:rsidRPr="00C840E5" w:rsidRDefault="00930A08" w:rsidP="00930A08">
      <w:pPr>
        <w:pStyle w:val="Zal-text-just"/>
        <w:tabs>
          <w:tab w:val="clear" w:pos="454"/>
          <w:tab w:val="clear" w:pos="9071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930A08" w:rsidRPr="00C840E5" w:rsidRDefault="001C439A" w:rsidP="00930A08">
      <w:pPr>
        <w:pStyle w:val="Zal-tytul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31</w:t>
      </w:r>
    </w:p>
    <w:p w:rsidR="00930A08" w:rsidRPr="007E425F" w:rsidRDefault="00930A08" w:rsidP="00930A08">
      <w:pPr>
        <w:pStyle w:val="Zal-tytul"/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30A08" w:rsidRPr="00C840E5" w:rsidRDefault="00930A08" w:rsidP="00930A08">
      <w:pPr>
        <w:pStyle w:val="Zal-text-just"/>
        <w:tabs>
          <w:tab w:val="clear" w:pos="454"/>
          <w:tab w:val="clear" w:pos="9071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C840E5">
        <w:rPr>
          <w:rFonts w:ascii="Times New Roman" w:hAnsi="Times New Roman" w:cs="Times New Roman"/>
          <w:sz w:val="24"/>
          <w:szCs w:val="24"/>
        </w:rPr>
        <w:t>1. W trakcie szkolenia wstępnego specjalista bhp zapoznaje pracowników z ryzykiem zawodowym występującym na stanowiskach pracy u pracodawcy.</w:t>
      </w:r>
    </w:p>
    <w:p w:rsidR="00930A08" w:rsidRPr="00C840E5" w:rsidRDefault="00930A08" w:rsidP="00930A08">
      <w:pPr>
        <w:pStyle w:val="Zal-text-just"/>
        <w:tabs>
          <w:tab w:val="clear" w:pos="454"/>
          <w:tab w:val="clear" w:pos="9071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C840E5">
        <w:rPr>
          <w:rFonts w:ascii="Times New Roman" w:hAnsi="Times New Roman" w:cs="Times New Roman"/>
          <w:sz w:val="24"/>
          <w:szCs w:val="24"/>
        </w:rPr>
        <w:t>2. Pracodawca jest obowiązany zapewnić przeszkolenie pracowników w zakresie bezpieczeństwa i higieny pracy przed dopuszczeniem ich do pracy. Szkolenie pracownika przed dopuszczeniem do pracy nie jest wymagane w przypadku podjęcia przez niego pracy na tym samym stanowisku pracy, które zajmował bezpośrednio przed nawiązaniem kolejnej umowy o pracę z pracodawcą.</w:t>
      </w:r>
    </w:p>
    <w:p w:rsidR="00930A08" w:rsidRPr="00C840E5" w:rsidRDefault="00930A08" w:rsidP="00930A08">
      <w:pPr>
        <w:pStyle w:val="Zal-text-just"/>
        <w:tabs>
          <w:tab w:val="clear" w:pos="454"/>
          <w:tab w:val="clear" w:pos="9071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C840E5">
        <w:rPr>
          <w:rFonts w:ascii="Times New Roman" w:hAnsi="Times New Roman" w:cs="Times New Roman"/>
          <w:sz w:val="24"/>
          <w:szCs w:val="24"/>
        </w:rPr>
        <w:t>3. Pracodawca zapewnia prowadzenie okresowych szkoleń w zakresie bezpieczeństwa i higieny pracy oraz ochrony p.poż, zgodnie z obowiązującymi przepisami.</w:t>
      </w:r>
    </w:p>
    <w:p w:rsidR="00930A08" w:rsidRPr="00C840E5" w:rsidRDefault="00930A08" w:rsidP="00930A08">
      <w:pPr>
        <w:pStyle w:val="Zal-text-just"/>
        <w:tabs>
          <w:tab w:val="clear" w:pos="454"/>
          <w:tab w:val="clear" w:pos="9071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C840E5">
        <w:rPr>
          <w:rFonts w:ascii="Times New Roman" w:hAnsi="Times New Roman" w:cs="Times New Roman"/>
          <w:sz w:val="24"/>
          <w:szCs w:val="24"/>
        </w:rPr>
        <w:t>4.Pracownik jest obowiązany potwierdzić na piśmie znajomość przepisów oraz zasad bezpieczeństwa i higieny pracy.</w:t>
      </w:r>
    </w:p>
    <w:p w:rsidR="00930A08" w:rsidRPr="00C840E5" w:rsidRDefault="00930A08" w:rsidP="00930A08">
      <w:pPr>
        <w:pStyle w:val="Zal-text-just"/>
        <w:tabs>
          <w:tab w:val="clear" w:pos="454"/>
          <w:tab w:val="clear" w:pos="9071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C840E5">
        <w:rPr>
          <w:rFonts w:ascii="Times New Roman" w:hAnsi="Times New Roman" w:cs="Times New Roman"/>
          <w:sz w:val="24"/>
          <w:szCs w:val="24"/>
        </w:rPr>
        <w:t>5.Szkolenia w zakresie bezpieczeństwa i higieny pracy oraz ochrony p.poż odbywają się w czasie pracy i na koszt pracodawcy.</w:t>
      </w:r>
    </w:p>
    <w:p w:rsidR="00930A08" w:rsidRPr="00C840E5" w:rsidRDefault="00930A08" w:rsidP="00930A08">
      <w:pPr>
        <w:pStyle w:val="Zal-text-just"/>
        <w:tabs>
          <w:tab w:val="clear" w:pos="454"/>
          <w:tab w:val="clear" w:pos="9071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C840E5">
        <w:rPr>
          <w:rFonts w:ascii="Times New Roman" w:hAnsi="Times New Roman" w:cs="Times New Roman"/>
          <w:sz w:val="24"/>
          <w:szCs w:val="24"/>
        </w:rPr>
        <w:t>6. Szkolenie okresowe pracowników zatrudnionych na stanowiskach robotniczych przeprowadzane jest raz na 3 lata.</w:t>
      </w:r>
    </w:p>
    <w:p w:rsidR="00930A08" w:rsidRPr="00C840E5" w:rsidRDefault="00930A08" w:rsidP="00930A08">
      <w:pPr>
        <w:pStyle w:val="Zal-text-just"/>
        <w:tabs>
          <w:tab w:val="clear" w:pos="454"/>
          <w:tab w:val="clear" w:pos="9071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C840E5">
        <w:rPr>
          <w:rFonts w:ascii="Times New Roman" w:hAnsi="Times New Roman" w:cs="Times New Roman"/>
          <w:sz w:val="24"/>
          <w:szCs w:val="24"/>
        </w:rPr>
        <w:t>7. Szkolenie okresowe dla pozostałych pracowników przeprowadzane jest raz na 5lat.</w:t>
      </w:r>
    </w:p>
    <w:p w:rsidR="00930A08" w:rsidRPr="00C840E5" w:rsidRDefault="00930A08" w:rsidP="00930A08">
      <w:pPr>
        <w:pStyle w:val="Zal-text-just"/>
        <w:tabs>
          <w:tab w:val="clear" w:pos="454"/>
          <w:tab w:val="clear" w:pos="9071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C840E5">
        <w:rPr>
          <w:rFonts w:ascii="Times New Roman" w:hAnsi="Times New Roman" w:cs="Times New Roman"/>
          <w:sz w:val="24"/>
          <w:szCs w:val="24"/>
        </w:rPr>
        <w:t>8. Wykazy osób podlegających szkoleniu okresowemu  ustala pracodawca .</w:t>
      </w:r>
    </w:p>
    <w:p w:rsidR="00930A08" w:rsidRPr="00C840E5" w:rsidRDefault="00930A08" w:rsidP="00930A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0A08" w:rsidRDefault="001C439A" w:rsidP="00061478">
      <w:pPr>
        <w:pStyle w:val="Zal-tytul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32</w:t>
      </w:r>
    </w:p>
    <w:p w:rsidR="00061478" w:rsidRPr="00061478" w:rsidRDefault="00061478" w:rsidP="00061478">
      <w:pPr>
        <w:pStyle w:val="Zal-tytul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0A08" w:rsidRPr="00C840E5" w:rsidRDefault="00930A08" w:rsidP="00930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E5">
        <w:rPr>
          <w:rFonts w:ascii="Times New Roman" w:eastAsia="Times New Roman" w:hAnsi="Times New Roman" w:cs="Times New Roman"/>
          <w:sz w:val="24"/>
          <w:szCs w:val="24"/>
        </w:rPr>
        <w:t xml:space="preserve">1. Pracodawca jest obowiązany przekazywać pracownikom informacje o pracownikach wyznaczonych do: </w:t>
      </w:r>
    </w:p>
    <w:p w:rsidR="00930A08" w:rsidRPr="00C840E5" w:rsidRDefault="00930A08" w:rsidP="004E003E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E5">
        <w:rPr>
          <w:rFonts w:ascii="Times New Roman" w:eastAsia="Times New Roman" w:hAnsi="Times New Roman" w:cs="Times New Roman"/>
          <w:sz w:val="24"/>
          <w:szCs w:val="24"/>
        </w:rPr>
        <w:t>udzielania pierwszej pomocy,</w:t>
      </w:r>
    </w:p>
    <w:p w:rsidR="00930A08" w:rsidRPr="00C840E5" w:rsidRDefault="00930A08" w:rsidP="004E003E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E5">
        <w:rPr>
          <w:rFonts w:ascii="Times New Roman" w:eastAsia="Times New Roman" w:hAnsi="Times New Roman" w:cs="Times New Roman"/>
          <w:sz w:val="24"/>
          <w:szCs w:val="24"/>
        </w:rPr>
        <w:t xml:space="preserve">wykonywania działań w zakresie zwalczania pożarów i ewakuacji pracowników/uczestników. </w:t>
      </w:r>
    </w:p>
    <w:p w:rsidR="00930A08" w:rsidRPr="00C840E5" w:rsidRDefault="00930A08" w:rsidP="00930A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E5">
        <w:rPr>
          <w:rFonts w:ascii="Times New Roman" w:eastAsia="Times New Roman" w:hAnsi="Times New Roman" w:cs="Times New Roman"/>
          <w:sz w:val="24"/>
          <w:szCs w:val="24"/>
        </w:rPr>
        <w:t>2.Pracodawca obowiązany jest oceniać i dokumentować ryzyko zawodowe związane z wykonywana pracą oraz stosować niezbędne środki profilaktyczne zmniejszające ryzyko.</w:t>
      </w:r>
    </w:p>
    <w:p w:rsidR="00930A08" w:rsidRDefault="00930A08" w:rsidP="001C4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E5">
        <w:rPr>
          <w:rFonts w:ascii="Times New Roman" w:eastAsia="Times New Roman" w:hAnsi="Times New Roman" w:cs="Times New Roman"/>
          <w:sz w:val="24"/>
          <w:szCs w:val="24"/>
        </w:rPr>
        <w:t>3.Pracodawca jest obowiązany informować pracowników o ryzyku zawodowym, które wiąże się z wykonywaną pracą oraz o zasa</w:t>
      </w:r>
      <w:r w:rsidR="001C439A">
        <w:rPr>
          <w:rFonts w:ascii="Times New Roman" w:eastAsia="Times New Roman" w:hAnsi="Times New Roman" w:cs="Times New Roman"/>
          <w:sz w:val="24"/>
          <w:szCs w:val="24"/>
        </w:rPr>
        <w:t>dach ochrony przed zagrożeniem.</w:t>
      </w:r>
    </w:p>
    <w:p w:rsidR="002A4CDB" w:rsidRPr="00061478" w:rsidRDefault="002A4CDB" w:rsidP="002A4C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2808E2" w:rsidRPr="003A5F8E" w:rsidRDefault="00061478" w:rsidP="002808E2">
      <w:pPr>
        <w:pStyle w:val="Zal-tytul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5F8E">
        <w:rPr>
          <w:rFonts w:ascii="Times New Roman" w:hAnsi="Times New Roman" w:cs="Times New Roman"/>
          <w:b/>
          <w:bCs/>
          <w:sz w:val="24"/>
          <w:szCs w:val="24"/>
        </w:rPr>
        <w:t>§ 33</w:t>
      </w:r>
    </w:p>
    <w:p w:rsidR="002808E2" w:rsidRPr="003A5F8E" w:rsidRDefault="002808E2" w:rsidP="002808E2">
      <w:pPr>
        <w:pStyle w:val="Zal-tytul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08E2" w:rsidRPr="003A5F8E" w:rsidRDefault="002808E2" w:rsidP="002808E2">
      <w:pPr>
        <w:pStyle w:val="Zal-text"/>
        <w:tabs>
          <w:tab w:val="clear" w:pos="454"/>
          <w:tab w:val="clear" w:pos="9071"/>
        </w:tabs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3A5F8E">
        <w:rPr>
          <w:rFonts w:ascii="Times New Roman" w:hAnsi="Times New Roman" w:cs="Times New Roman"/>
          <w:sz w:val="24"/>
          <w:szCs w:val="24"/>
        </w:rPr>
        <w:t>1. Pracownikom wypłaca się corocznie ekwiwalent pieniężny za materiały biurowe i środki higieny osobistej, proporcjonalnie do okresu zatrudni</w:t>
      </w:r>
      <w:r w:rsidR="00061478" w:rsidRPr="003A5F8E">
        <w:rPr>
          <w:rFonts w:ascii="Times New Roman" w:hAnsi="Times New Roman" w:cs="Times New Roman"/>
          <w:sz w:val="24"/>
          <w:szCs w:val="24"/>
        </w:rPr>
        <w:t>enia w danym roku kalendarzowym</w:t>
      </w:r>
      <w:r w:rsidRPr="003A5F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08E2" w:rsidRPr="003A5F8E" w:rsidRDefault="002808E2" w:rsidP="002808E2">
      <w:pPr>
        <w:pStyle w:val="Zal-text"/>
        <w:tabs>
          <w:tab w:val="clear" w:pos="454"/>
          <w:tab w:val="clear" w:pos="9071"/>
        </w:tabs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3A5F8E">
        <w:rPr>
          <w:rFonts w:ascii="Times New Roman" w:hAnsi="Times New Roman" w:cs="Times New Roman"/>
          <w:sz w:val="24"/>
          <w:szCs w:val="24"/>
        </w:rPr>
        <w:t>Pracodawca  w każdym roku kalendarzowym odrębnym zarządzeniem ustala w</w:t>
      </w:r>
      <w:r w:rsidR="00061478" w:rsidRPr="003A5F8E">
        <w:rPr>
          <w:rFonts w:ascii="Times New Roman" w:hAnsi="Times New Roman" w:cs="Times New Roman"/>
          <w:sz w:val="24"/>
          <w:szCs w:val="24"/>
        </w:rPr>
        <w:t>ysokość ekwiwalentu pieniężnego</w:t>
      </w:r>
      <w:r w:rsidRPr="003A5F8E">
        <w:rPr>
          <w:rFonts w:ascii="Times New Roman" w:hAnsi="Times New Roman" w:cs="Times New Roman"/>
          <w:sz w:val="24"/>
          <w:szCs w:val="24"/>
        </w:rPr>
        <w:t>.</w:t>
      </w:r>
    </w:p>
    <w:p w:rsidR="002808E2" w:rsidRPr="003A5F8E" w:rsidRDefault="002808E2" w:rsidP="002808E2">
      <w:pPr>
        <w:pStyle w:val="Zal-text"/>
        <w:tabs>
          <w:tab w:val="clear" w:pos="454"/>
          <w:tab w:val="clear" w:pos="9071"/>
        </w:tabs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3A5F8E">
        <w:rPr>
          <w:rFonts w:ascii="Times New Roman" w:hAnsi="Times New Roman" w:cs="Times New Roman"/>
          <w:sz w:val="24"/>
          <w:szCs w:val="24"/>
        </w:rPr>
        <w:t xml:space="preserve">2. Pracownikom </w:t>
      </w:r>
      <w:r w:rsidR="00061478" w:rsidRPr="003A5F8E">
        <w:rPr>
          <w:rFonts w:ascii="Times New Roman" w:hAnsi="Times New Roman" w:cs="Times New Roman"/>
          <w:sz w:val="24"/>
          <w:szCs w:val="24"/>
        </w:rPr>
        <w:t xml:space="preserve">przydzielana jest nieodpłatnie </w:t>
      </w:r>
      <w:r w:rsidRPr="003A5F8E">
        <w:rPr>
          <w:rFonts w:ascii="Times New Roman" w:hAnsi="Times New Roman" w:cs="Times New Roman"/>
          <w:sz w:val="24"/>
          <w:szCs w:val="24"/>
        </w:rPr>
        <w:t>odzież, sprzęt ochrony osobistej oraz obuwie robocze  zabezpieczające  przed działaniem  niebezpiecznych i szkodliwych dla zdrowia czynników w</w:t>
      </w:r>
      <w:r w:rsidR="00061478" w:rsidRPr="003A5F8E">
        <w:rPr>
          <w:rFonts w:ascii="Times New Roman" w:hAnsi="Times New Roman" w:cs="Times New Roman"/>
          <w:sz w:val="24"/>
          <w:szCs w:val="24"/>
        </w:rPr>
        <w:t>ystępujących w środowisku pracy</w:t>
      </w:r>
      <w:r w:rsidRPr="003A5F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08E2" w:rsidRPr="003A5F8E" w:rsidRDefault="00061478" w:rsidP="002808E2">
      <w:pPr>
        <w:pStyle w:val="Zal-text-just"/>
        <w:tabs>
          <w:tab w:val="clear" w:pos="454"/>
          <w:tab w:val="clear" w:pos="9071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3A5F8E">
        <w:rPr>
          <w:rFonts w:ascii="Times New Roman" w:hAnsi="Times New Roman" w:cs="Times New Roman"/>
          <w:sz w:val="24"/>
          <w:szCs w:val="24"/>
        </w:rPr>
        <w:t>3</w:t>
      </w:r>
      <w:r w:rsidR="002808E2" w:rsidRPr="003A5F8E">
        <w:rPr>
          <w:rFonts w:ascii="Times New Roman" w:hAnsi="Times New Roman" w:cs="Times New Roman"/>
          <w:sz w:val="24"/>
          <w:szCs w:val="24"/>
        </w:rPr>
        <w:t xml:space="preserve">. Wykaz rodzajów środków ochrony indywidualnej oraz </w:t>
      </w:r>
      <w:r w:rsidRPr="003A5F8E">
        <w:rPr>
          <w:rFonts w:ascii="Times New Roman" w:hAnsi="Times New Roman" w:cs="Times New Roman"/>
          <w:sz w:val="24"/>
          <w:szCs w:val="24"/>
        </w:rPr>
        <w:t>o</w:t>
      </w:r>
      <w:r w:rsidR="002808E2" w:rsidRPr="003A5F8E">
        <w:rPr>
          <w:rFonts w:ascii="Times New Roman" w:hAnsi="Times New Roman" w:cs="Times New Roman"/>
          <w:sz w:val="24"/>
          <w:szCs w:val="24"/>
        </w:rPr>
        <w:t>dzieży i obuwia roboczego</w:t>
      </w:r>
      <w:r w:rsidRPr="003A5F8E">
        <w:rPr>
          <w:rFonts w:ascii="Times New Roman" w:hAnsi="Times New Roman" w:cs="Times New Roman"/>
          <w:sz w:val="24"/>
          <w:szCs w:val="24"/>
        </w:rPr>
        <w:t>,</w:t>
      </w:r>
      <w:r w:rsidR="002808E2" w:rsidRPr="003A5F8E">
        <w:rPr>
          <w:rFonts w:ascii="Times New Roman" w:hAnsi="Times New Roman" w:cs="Times New Roman"/>
          <w:sz w:val="24"/>
          <w:szCs w:val="24"/>
        </w:rPr>
        <w:t xml:space="preserve">  a także  </w:t>
      </w:r>
      <w:r w:rsidR="002808E2" w:rsidRPr="003A5F8E">
        <w:rPr>
          <w:rFonts w:ascii="Times New Roman" w:hAnsi="Times New Roman" w:cs="Times New Roman"/>
          <w:sz w:val="24"/>
          <w:szCs w:val="24"/>
        </w:rPr>
        <w:lastRenderedPageBreak/>
        <w:t>przewidziane okresy</w:t>
      </w:r>
      <w:r w:rsidRPr="003A5F8E">
        <w:rPr>
          <w:rFonts w:ascii="Times New Roman" w:hAnsi="Times New Roman" w:cs="Times New Roman"/>
          <w:sz w:val="24"/>
          <w:szCs w:val="24"/>
        </w:rPr>
        <w:t xml:space="preserve"> ich używania</w:t>
      </w:r>
      <w:r w:rsidR="002808E2" w:rsidRPr="003A5F8E">
        <w:rPr>
          <w:rFonts w:ascii="Times New Roman" w:hAnsi="Times New Roman" w:cs="Times New Roman"/>
          <w:sz w:val="24"/>
          <w:szCs w:val="24"/>
        </w:rPr>
        <w:t xml:space="preserve"> określa załącznik nr 6 do regulaminu pracy.</w:t>
      </w:r>
    </w:p>
    <w:p w:rsidR="003A5F8E" w:rsidRPr="003A5F8E" w:rsidRDefault="003A5F8E" w:rsidP="002808E2">
      <w:pPr>
        <w:pStyle w:val="Zal-text-just"/>
        <w:tabs>
          <w:tab w:val="clear" w:pos="454"/>
          <w:tab w:val="clear" w:pos="9071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3A5F8E">
        <w:rPr>
          <w:rFonts w:ascii="Times New Roman" w:hAnsi="Times New Roman" w:cs="Times New Roman"/>
          <w:sz w:val="24"/>
          <w:szCs w:val="24"/>
        </w:rPr>
        <w:t>4</w:t>
      </w:r>
      <w:r w:rsidR="002808E2" w:rsidRPr="003A5F8E">
        <w:rPr>
          <w:rFonts w:ascii="Times New Roman" w:hAnsi="Times New Roman" w:cs="Times New Roman"/>
          <w:sz w:val="24"/>
          <w:szCs w:val="24"/>
        </w:rPr>
        <w:t>. Pracownikom używającym wła</w:t>
      </w:r>
      <w:r w:rsidR="00061478" w:rsidRPr="003A5F8E">
        <w:rPr>
          <w:rFonts w:ascii="Times New Roman" w:hAnsi="Times New Roman" w:cs="Times New Roman"/>
          <w:sz w:val="24"/>
          <w:szCs w:val="24"/>
        </w:rPr>
        <w:t>snej odzieży i obuwia roboczego</w:t>
      </w:r>
      <w:r w:rsidR="002808E2" w:rsidRPr="003A5F8E">
        <w:rPr>
          <w:rFonts w:ascii="Times New Roman" w:hAnsi="Times New Roman" w:cs="Times New Roman"/>
          <w:sz w:val="24"/>
          <w:szCs w:val="24"/>
        </w:rPr>
        <w:t>,  pracodawca wypłaca  ekwiwalent  pieniężny w wysokości uwzględniającej ich aktualne ceny przysługujących rodzajów odzieży i obuwia roboczego oraz  ich przewidywane okresy użytkowania.</w:t>
      </w:r>
    </w:p>
    <w:p w:rsidR="002808E2" w:rsidRPr="003A5F8E" w:rsidRDefault="002808E2" w:rsidP="002808E2">
      <w:pPr>
        <w:pStyle w:val="Zal-text-just"/>
        <w:tabs>
          <w:tab w:val="clear" w:pos="454"/>
          <w:tab w:val="clear" w:pos="9071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3A5F8E">
        <w:rPr>
          <w:rFonts w:ascii="Times New Roman" w:hAnsi="Times New Roman" w:cs="Times New Roman"/>
          <w:sz w:val="24"/>
          <w:szCs w:val="24"/>
        </w:rPr>
        <w:t>Pracodawca w każdym roku kalendarzowym odrębnym zarządzeniem ustala wysokość ekwiwalentu pieniężnego.</w:t>
      </w:r>
    </w:p>
    <w:p w:rsidR="002808E2" w:rsidRPr="003A5F8E" w:rsidRDefault="003A5F8E" w:rsidP="003A5F8E">
      <w:pPr>
        <w:pStyle w:val="Zal-text"/>
        <w:tabs>
          <w:tab w:val="clear" w:pos="454"/>
          <w:tab w:val="clear" w:pos="9071"/>
        </w:tabs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2"/>
          <w:szCs w:val="22"/>
        </w:rPr>
      </w:pPr>
      <w:r w:rsidRPr="003A5F8E">
        <w:rPr>
          <w:rFonts w:ascii="Times New Roman" w:hAnsi="Times New Roman" w:cs="Times New Roman"/>
          <w:sz w:val="22"/>
          <w:szCs w:val="22"/>
        </w:rPr>
        <w:t>5.</w:t>
      </w:r>
      <w:r w:rsidR="002808E2" w:rsidRPr="003A5F8E">
        <w:rPr>
          <w:rFonts w:ascii="Times New Roman" w:hAnsi="Times New Roman" w:cs="Times New Roman"/>
          <w:sz w:val="22"/>
          <w:szCs w:val="22"/>
        </w:rPr>
        <w:t xml:space="preserve">Pracownikom za pranie </w:t>
      </w:r>
      <w:r w:rsidRPr="003A5F8E">
        <w:rPr>
          <w:rFonts w:ascii="Times New Roman" w:hAnsi="Times New Roman" w:cs="Times New Roman"/>
          <w:sz w:val="22"/>
          <w:szCs w:val="22"/>
        </w:rPr>
        <w:t xml:space="preserve">odzieży roboczej wypłaca się ekwiwalent </w:t>
      </w:r>
      <w:r w:rsidR="002808E2" w:rsidRPr="003A5F8E">
        <w:rPr>
          <w:rFonts w:ascii="Times New Roman" w:hAnsi="Times New Roman" w:cs="Times New Roman"/>
          <w:sz w:val="22"/>
          <w:szCs w:val="22"/>
        </w:rPr>
        <w:t>pieniężny raz w roku.</w:t>
      </w:r>
    </w:p>
    <w:p w:rsidR="002F6C5F" w:rsidRPr="00481C63" w:rsidRDefault="002808E2" w:rsidP="00481C63">
      <w:pPr>
        <w:pStyle w:val="Zal-text-just"/>
        <w:tabs>
          <w:tab w:val="clear" w:pos="454"/>
          <w:tab w:val="clear" w:pos="9071"/>
        </w:tabs>
        <w:spacing w:before="0" w:after="0" w:line="240" w:lineRule="auto"/>
        <w:ind w:left="0" w:right="0"/>
        <w:rPr>
          <w:rFonts w:ascii="Times New Roman" w:hAnsi="Times New Roman" w:cs="Times New Roman"/>
          <w:b/>
          <w:bCs/>
          <w:sz w:val="22"/>
          <w:szCs w:val="22"/>
        </w:rPr>
      </w:pPr>
      <w:r w:rsidRPr="003A5F8E">
        <w:rPr>
          <w:rFonts w:ascii="Times New Roman" w:hAnsi="Times New Roman" w:cs="Times New Roman"/>
          <w:sz w:val="22"/>
          <w:szCs w:val="22"/>
        </w:rPr>
        <w:t>Pracodawca w każdym roku kalendarzowym odrębny</w:t>
      </w:r>
      <w:r w:rsidR="003A5F8E" w:rsidRPr="003A5F8E">
        <w:rPr>
          <w:rFonts w:ascii="Times New Roman" w:hAnsi="Times New Roman" w:cs="Times New Roman"/>
          <w:sz w:val="22"/>
          <w:szCs w:val="22"/>
        </w:rPr>
        <w:t xml:space="preserve">m zarządzeniem ustala wysokość </w:t>
      </w:r>
      <w:r w:rsidRPr="003A5F8E">
        <w:rPr>
          <w:rFonts w:ascii="Times New Roman" w:hAnsi="Times New Roman" w:cs="Times New Roman"/>
          <w:sz w:val="22"/>
          <w:szCs w:val="22"/>
        </w:rPr>
        <w:t>ekwi</w:t>
      </w:r>
      <w:r w:rsidR="00481C63">
        <w:rPr>
          <w:rFonts w:ascii="Times New Roman" w:hAnsi="Times New Roman" w:cs="Times New Roman"/>
          <w:sz w:val="22"/>
          <w:szCs w:val="22"/>
        </w:rPr>
        <w:t>walentu pieniężnego.</w:t>
      </w:r>
    </w:p>
    <w:p w:rsidR="003A5F8E" w:rsidRDefault="003A5F8E" w:rsidP="003A5F8E">
      <w:pPr>
        <w:pStyle w:val="Zal-text"/>
        <w:tabs>
          <w:tab w:val="clear" w:pos="454"/>
          <w:tab w:val="clear" w:pos="9071"/>
        </w:tabs>
        <w:spacing w:before="0" w:after="0" w:line="240" w:lineRule="auto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XI. WYKAZ PRAC WZBRONIONYCH KOBIETOM</w:t>
      </w:r>
    </w:p>
    <w:p w:rsidR="003A5F8E" w:rsidRDefault="003A5F8E" w:rsidP="00481C63">
      <w:pPr>
        <w:pStyle w:val="Zal-text"/>
        <w:tabs>
          <w:tab w:val="clear" w:pos="454"/>
          <w:tab w:val="clear" w:pos="9071"/>
        </w:tabs>
        <w:spacing w:before="0" w:after="0" w:line="240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I PRACOWNIKOM MŁODOCIANYM</w:t>
      </w:r>
    </w:p>
    <w:p w:rsidR="003A5F8E" w:rsidRDefault="003A5F8E" w:rsidP="003A5F8E">
      <w:pPr>
        <w:pStyle w:val="Zal-tytul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34</w:t>
      </w:r>
    </w:p>
    <w:p w:rsidR="003A5F8E" w:rsidRDefault="003A5F8E" w:rsidP="003A5F8E">
      <w:pPr>
        <w:pStyle w:val="Zal-tytul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5F8E" w:rsidRDefault="003A5F8E" w:rsidP="003A5F8E">
      <w:pPr>
        <w:pStyle w:val="Zal-text-just"/>
        <w:tabs>
          <w:tab w:val="clear" w:pos="454"/>
          <w:tab w:val="clear" w:pos="9071"/>
        </w:tabs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28712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Pracodawca jest obowiązany do przestrzegania przepisów w zakresie szczególnej ochrony pracy kobiet.</w:t>
      </w:r>
    </w:p>
    <w:p w:rsidR="003A5F8E" w:rsidRDefault="003A5F8E" w:rsidP="003A5F8E">
      <w:pPr>
        <w:pStyle w:val="Zal-text"/>
        <w:tabs>
          <w:tab w:val="clear" w:pos="454"/>
          <w:tab w:val="clear" w:pos="9071"/>
        </w:tabs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Wykaz prac wzbronionych</w:t>
      </w:r>
      <w:r w:rsidR="00576C1F">
        <w:rPr>
          <w:rFonts w:ascii="Times New Roman" w:hAnsi="Times New Roman" w:cs="Times New Roman"/>
          <w:sz w:val="24"/>
          <w:szCs w:val="24"/>
        </w:rPr>
        <w:t xml:space="preserve"> kobietom stanowi załącznik nr 7</w:t>
      </w:r>
      <w:r>
        <w:rPr>
          <w:rFonts w:ascii="Times New Roman" w:hAnsi="Times New Roman" w:cs="Times New Roman"/>
          <w:sz w:val="24"/>
          <w:szCs w:val="24"/>
        </w:rPr>
        <w:t xml:space="preserve"> do regulaminu pracy.</w:t>
      </w:r>
    </w:p>
    <w:p w:rsidR="003A5F8E" w:rsidRDefault="003A5F8E" w:rsidP="003A5F8E">
      <w:pPr>
        <w:pStyle w:val="Zal-text"/>
        <w:tabs>
          <w:tab w:val="clear" w:pos="454"/>
          <w:tab w:val="clear" w:pos="9071"/>
        </w:tabs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76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Pracownic</w:t>
      </w:r>
      <w:r w:rsidR="00576C1F">
        <w:rPr>
          <w:rFonts w:ascii="Times New Roman" w:hAnsi="Times New Roman" w:cs="Times New Roman"/>
          <w:sz w:val="24"/>
          <w:szCs w:val="24"/>
        </w:rPr>
        <w:t xml:space="preserve">y w ciąży nie wolno zatrudniać </w:t>
      </w:r>
      <w:r>
        <w:rPr>
          <w:rFonts w:ascii="Times New Roman" w:hAnsi="Times New Roman" w:cs="Times New Roman"/>
          <w:sz w:val="24"/>
          <w:szCs w:val="24"/>
        </w:rPr>
        <w:t>w godzinach nadliczbowych ani w porze nocnej, a także bez jej zgody delegować poza stałe miejsce zamieszkania.</w:t>
      </w:r>
    </w:p>
    <w:p w:rsidR="003A5F8E" w:rsidRDefault="003A5F8E" w:rsidP="003A5F8E">
      <w:pPr>
        <w:pStyle w:val="Zal-text"/>
        <w:tabs>
          <w:tab w:val="clear" w:pos="454"/>
          <w:tab w:val="clear" w:pos="9071"/>
        </w:tabs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Kobiety opiekujące się dzieckiem w wieku do lat czterech nie wolno bez jej zgody zatrudniać w godzinach nadliczbowych ani w porze nocnej, jak również delegować poza stałe miejsce pracy.</w:t>
      </w:r>
    </w:p>
    <w:p w:rsidR="003A5F8E" w:rsidRDefault="003A5F8E" w:rsidP="003A5F8E">
      <w:pPr>
        <w:pStyle w:val="Zal-text"/>
        <w:tabs>
          <w:tab w:val="clear" w:pos="454"/>
          <w:tab w:val="clear" w:pos="9071"/>
        </w:tabs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76C1F">
        <w:rPr>
          <w:rFonts w:ascii="Times New Roman" w:hAnsi="Times New Roman" w:cs="Times New Roman"/>
          <w:sz w:val="24"/>
          <w:szCs w:val="24"/>
        </w:rPr>
        <w:t xml:space="preserve"> Pracownice zatrudnione przez 8</w:t>
      </w:r>
      <w:r>
        <w:rPr>
          <w:rFonts w:ascii="Times New Roman" w:hAnsi="Times New Roman" w:cs="Times New Roman"/>
          <w:sz w:val="24"/>
          <w:szCs w:val="24"/>
        </w:rPr>
        <w:t xml:space="preserve"> godzin dziennie, karmiące dziecko piersią, ma prawo do dwóch pół</w:t>
      </w:r>
      <w:r w:rsidR="00576C1F">
        <w:rPr>
          <w:rFonts w:ascii="Times New Roman" w:hAnsi="Times New Roman" w:cs="Times New Roman"/>
          <w:sz w:val="24"/>
          <w:szCs w:val="24"/>
        </w:rPr>
        <w:t>godzinnych przerw w pracy</w:t>
      </w:r>
      <w:r>
        <w:rPr>
          <w:rFonts w:ascii="Times New Roman" w:hAnsi="Times New Roman" w:cs="Times New Roman"/>
          <w:sz w:val="24"/>
          <w:szCs w:val="24"/>
        </w:rPr>
        <w:t>, wliczanych do czasu pracy. Pracownica karmiąca piersią więcej niż jedno dziecko m</w:t>
      </w:r>
      <w:r w:rsidR="00576C1F">
        <w:rPr>
          <w:rFonts w:ascii="Times New Roman" w:hAnsi="Times New Roman" w:cs="Times New Roman"/>
          <w:sz w:val="24"/>
          <w:szCs w:val="24"/>
        </w:rPr>
        <w:t>a prawo do dwóch przerw w pracy</w:t>
      </w:r>
      <w:r>
        <w:rPr>
          <w:rFonts w:ascii="Times New Roman" w:hAnsi="Times New Roman" w:cs="Times New Roman"/>
          <w:sz w:val="24"/>
          <w:szCs w:val="24"/>
        </w:rPr>
        <w:t>, po 45 minut każda. Przerwy na karmienie mogą być na wniosek pracownicy udzielane  łącznie, także  przed rozpoczęciem  lub zakończeniem pracy.</w:t>
      </w:r>
    </w:p>
    <w:p w:rsidR="003A5F8E" w:rsidRPr="00576C1F" w:rsidRDefault="003A5F8E" w:rsidP="00576C1F">
      <w:pPr>
        <w:pStyle w:val="Zal-text"/>
        <w:tabs>
          <w:tab w:val="clear" w:pos="454"/>
          <w:tab w:val="clear" w:pos="9071"/>
        </w:tabs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76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Pracownicy zatrudnionej przez czas krótszy niż 4 godziny dziennie przerwy  na karmienie nie przysługują. Jeżeli czas pracy pracownicy nie  przekracza 6 godzin dziennie, przysługuje jej jedna przerwa na karmienie.</w:t>
      </w:r>
    </w:p>
    <w:p w:rsidR="002F6C5F" w:rsidRDefault="002F6C5F" w:rsidP="002F6C5F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08E2" w:rsidRPr="004E003E" w:rsidRDefault="002F6C5F" w:rsidP="002808E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003E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KOŃCOWE</w:t>
      </w:r>
    </w:p>
    <w:p w:rsidR="002F6C5F" w:rsidRPr="004E003E" w:rsidRDefault="00576C1F" w:rsidP="002808E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003E">
        <w:rPr>
          <w:rFonts w:ascii="Times New Roman" w:eastAsia="Times New Roman" w:hAnsi="Times New Roman" w:cs="Times New Roman"/>
          <w:b/>
          <w:bCs/>
          <w:sz w:val="24"/>
          <w:szCs w:val="24"/>
        </w:rPr>
        <w:t>§ 35</w:t>
      </w:r>
    </w:p>
    <w:p w:rsidR="002808E2" w:rsidRPr="004E003E" w:rsidRDefault="002808E2" w:rsidP="002808E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3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664B6" w:rsidRPr="004E0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C5F" w:rsidRPr="004E003E">
        <w:rPr>
          <w:rFonts w:ascii="Times New Roman" w:eastAsia="Times New Roman" w:hAnsi="Times New Roman" w:cs="Times New Roman"/>
          <w:sz w:val="24"/>
          <w:szCs w:val="24"/>
        </w:rPr>
        <w:t>Regulamin podaje się do wiadomości pracowników Środowisk</w:t>
      </w:r>
      <w:r w:rsidRPr="004E003E">
        <w:rPr>
          <w:rFonts w:ascii="Times New Roman" w:eastAsia="Times New Roman" w:hAnsi="Times New Roman" w:cs="Times New Roman"/>
          <w:sz w:val="24"/>
          <w:szCs w:val="24"/>
        </w:rPr>
        <w:t>owego Domu Samopomocy w Kole</w:t>
      </w:r>
      <w:r w:rsidR="002F6C5F" w:rsidRPr="004E003E">
        <w:rPr>
          <w:rFonts w:ascii="Times New Roman" w:eastAsia="Times New Roman" w:hAnsi="Times New Roman" w:cs="Times New Roman"/>
          <w:sz w:val="24"/>
          <w:szCs w:val="24"/>
        </w:rPr>
        <w:t xml:space="preserve"> i jest dostępny do wglądu zainteresowanym w </w:t>
      </w:r>
      <w:r w:rsidRPr="004E003E">
        <w:rPr>
          <w:rFonts w:ascii="Times New Roman" w:eastAsia="Times New Roman" w:hAnsi="Times New Roman" w:cs="Times New Roman"/>
          <w:sz w:val="24"/>
          <w:szCs w:val="24"/>
        </w:rPr>
        <w:t xml:space="preserve">pokoju Kierownika. </w:t>
      </w:r>
    </w:p>
    <w:p w:rsidR="002F6C5F" w:rsidRPr="004E003E" w:rsidRDefault="002808E2" w:rsidP="002808E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3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664B6" w:rsidRPr="004E0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C5F" w:rsidRPr="004E003E">
        <w:rPr>
          <w:rFonts w:ascii="Times New Roman" w:eastAsia="Times New Roman" w:hAnsi="Times New Roman" w:cs="Times New Roman"/>
          <w:sz w:val="24"/>
          <w:szCs w:val="24"/>
        </w:rPr>
        <w:t>Regulamin wchodzi w życie po upływie 14 dni, od dnia podania go do wiadomości pracowników.</w:t>
      </w:r>
    </w:p>
    <w:p w:rsidR="002F6C5F" w:rsidRPr="004E003E" w:rsidRDefault="002808E2" w:rsidP="002808E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3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2F6C5F" w:rsidRPr="004E003E">
        <w:rPr>
          <w:rFonts w:ascii="Times New Roman" w:eastAsia="Times New Roman" w:hAnsi="Times New Roman" w:cs="Times New Roman"/>
          <w:sz w:val="24"/>
          <w:szCs w:val="24"/>
        </w:rPr>
        <w:t>Regulamin może być zmieniony lub uzupełniony w takim samym trybie, jaki został ustanowiony lub przez wprowadzenie nowego Regulaminu.</w:t>
      </w:r>
    </w:p>
    <w:p w:rsidR="002F6C5F" w:rsidRPr="004E003E" w:rsidRDefault="002808E2" w:rsidP="002808E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3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2F6C5F" w:rsidRPr="004E003E">
        <w:rPr>
          <w:rFonts w:ascii="Times New Roman" w:eastAsia="Times New Roman" w:hAnsi="Times New Roman" w:cs="Times New Roman"/>
          <w:sz w:val="24"/>
          <w:szCs w:val="24"/>
        </w:rPr>
        <w:t>W sprawach pracowniczych, które wynikają ze stosunku pracy, a które nie zostały uregulowane niniejszym Regulaminem, mają za</w:t>
      </w:r>
      <w:r w:rsidRPr="004E003E">
        <w:rPr>
          <w:rFonts w:ascii="Times New Roman" w:eastAsia="Times New Roman" w:hAnsi="Times New Roman" w:cs="Times New Roman"/>
          <w:sz w:val="24"/>
          <w:szCs w:val="24"/>
        </w:rPr>
        <w:t>stosowanie przepisy prawa pracy, ustawy o pracownikach samorządowych.</w:t>
      </w:r>
    </w:p>
    <w:p w:rsidR="002F6C5F" w:rsidRPr="00585613" w:rsidRDefault="002F6C5F" w:rsidP="005047F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A5651" w:rsidRPr="00585613" w:rsidRDefault="00FA5651" w:rsidP="00576C1F">
      <w:pPr>
        <w:spacing w:after="0" w:line="240" w:lineRule="auto"/>
        <w:ind w:left="3119" w:firstLine="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047FA" w:rsidRPr="005047FA" w:rsidRDefault="005047FA" w:rsidP="002F6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047FA">
        <w:rPr>
          <w:rFonts w:ascii="Times New Roman" w:hAnsi="Times New Roman" w:cs="Times New Roman"/>
          <w:sz w:val="20"/>
          <w:szCs w:val="20"/>
        </w:rPr>
        <w:t>Załączniki do Regulaminu Pracy:</w:t>
      </w:r>
    </w:p>
    <w:p w:rsidR="005047FA" w:rsidRPr="005047FA" w:rsidRDefault="005047FA" w:rsidP="002F6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047FA">
        <w:rPr>
          <w:rFonts w:ascii="Times New Roman" w:hAnsi="Times New Roman" w:cs="Times New Roman"/>
          <w:sz w:val="20"/>
          <w:szCs w:val="20"/>
        </w:rPr>
        <w:t>1.wzór oświadczenia o zapoznaniu się z treścią regulaminu</w:t>
      </w:r>
    </w:p>
    <w:p w:rsidR="005047FA" w:rsidRPr="005047FA" w:rsidRDefault="005047FA" w:rsidP="002F6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047FA">
        <w:rPr>
          <w:rFonts w:ascii="Times New Roman" w:hAnsi="Times New Roman" w:cs="Times New Roman"/>
          <w:sz w:val="20"/>
          <w:szCs w:val="20"/>
        </w:rPr>
        <w:t>2. wzór polecenia wykonania pracy w godzinach nadliczbowych oraz pracy w niedzielę i święta</w:t>
      </w:r>
    </w:p>
    <w:p w:rsidR="005047FA" w:rsidRPr="005047FA" w:rsidRDefault="005047FA" w:rsidP="002F6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047FA">
        <w:rPr>
          <w:rFonts w:ascii="Times New Roman" w:hAnsi="Times New Roman" w:cs="Times New Roman"/>
          <w:sz w:val="20"/>
          <w:szCs w:val="20"/>
        </w:rPr>
        <w:t>3. wzór wniosku o czas wolny za pracę w godzinach nadliczbowych oraz pracę w niedzielę i święta</w:t>
      </w:r>
    </w:p>
    <w:p w:rsidR="005047FA" w:rsidRPr="005047FA" w:rsidRDefault="005047FA" w:rsidP="002F6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047FA">
        <w:rPr>
          <w:rFonts w:ascii="Times New Roman" w:hAnsi="Times New Roman" w:cs="Times New Roman"/>
          <w:sz w:val="20"/>
          <w:szCs w:val="20"/>
        </w:rPr>
        <w:t>4. wzór wniosku wyjścia prywatnego w godzinach pracy</w:t>
      </w:r>
    </w:p>
    <w:p w:rsidR="005047FA" w:rsidRPr="005047FA" w:rsidRDefault="005047FA" w:rsidP="002F6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047FA">
        <w:rPr>
          <w:rFonts w:ascii="Times New Roman" w:hAnsi="Times New Roman" w:cs="Times New Roman"/>
          <w:sz w:val="20"/>
          <w:szCs w:val="20"/>
        </w:rPr>
        <w:t>5. wzór wniosku o urlop</w:t>
      </w:r>
    </w:p>
    <w:p w:rsidR="005047FA" w:rsidRPr="005047FA" w:rsidRDefault="005047FA" w:rsidP="005047FA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047FA">
        <w:rPr>
          <w:rFonts w:ascii="Times New Roman" w:hAnsi="Times New Roman" w:cs="Times New Roman"/>
          <w:sz w:val="20"/>
          <w:szCs w:val="20"/>
        </w:rPr>
        <w:t xml:space="preserve">6. wykaz </w:t>
      </w:r>
      <w:r w:rsidR="00FA5651">
        <w:rPr>
          <w:rFonts w:ascii="Times New Roman" w:hAnsi="Times New Roman" w:cs="Times New Roman"/>
          <w:sz w:val="20"/>
          <w:szCs w:val="20"/>
        </w:rPr>
        <w:t xml:space="preserve">indywidualnej </w:t>
      </w:r>
      <w:r w:rsidRPr="005047FA">
        <w:rPr>
          <w:rFonts w:ascii="Times New Roman" w:hAnsi="Times New Roman" w:cs="Times New Roman"/>
          <w:sz w:val="20"/>
          <w:szCs w:val="20"/>
        </w:rPr>
        <w:t xml:space="preserve">odzieży </w:t>
      </w:r>
      <w:r w:rsidR="00FA5651">
        <w:rPr>
          <w:rFonts w:ascii="Times New Roman" w:hAnsi="Times New Roman" w:cs="Times New Roman"/>
          <w:sz w:val="20"/>
          <w:szCs w:val="20"/>
        </w:rPr>
        <w:t>ochronnej na poszczególnych stanowiskach</w:t>
      </w:r>
    </w:p>
    <w:p w:rsidR="00550D3E" w:rsidRPr="00481C63" w:rsidRDefault="005047FA" w:rsidP="00481C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047FA">
        <w:rPr>
          <w:rFonts w:ascii="Times New Roman" w:hAnsi="Times New Roman" w:cs="Times New Roman"/>
          <w:sz w:val="20"/>
          <w:szCs w:val="20"/>
        </w:rPr>
        <w:t>7. wykaz prac wzbronionych kobietom</w:t>
      </w:r>
      <w:r w:rsidR="0029348A">
        <w:rPr>
          <w:rFonts w:ascii="Times New Roman" w:hAnsi="Times New Roman" w:cs="Times New Roman"/>
          <w:sz w:val="20"/>
          <w:szCs w:val="20"/>
        </w:rPr>
        <w:t xml:space="preserve"> oraz wykaz </w:t>
      </w:r>
      <w:r w:rsidR="0029348A" w:rsidRPr="005047FA">
        <w:rPr>
          <w:rFonts w:ascii="Times New Roman" w:hAnsi="Times New Roman" w:cs="Times New Roman"/>
          <w:sz w:val="20"/>
          <w:szCs w:val="20"/>
        </w:rPr>
        <w:t xml:space="preserve">prac szczególnie uciążliwych lub </w:t>
      </w:r>
      <w:r w:rsidR="00481C63">
        <w:rPr>
          <w:rFonts w:ascii="Times New Roman" w:hAnsi="Times New Roman" w:cs="Times New Roman"/>
          <w:sz w:val="20"/>
          <w:szCs w:val="20"/>
        </w:rPr>
        <w:t xml:space="preserve">szkodliwych dla zdrowia </w:t>
      </w:r>
      <w:proofErr w:type="spellStart"/>
      <w:r w:rsidR="00481C63">
        <w:rPr>
          <w:rFonts w:ascii="Times New Roman" w:hAnsi="Times New Roman" w:cs="Times New Roman"/>
          <w:sz w:val="20"/>
          <w:szCs w:val="20"/>
        </w:rPr>
        <w:t>kobie</w:t>
      </w:r>
      <w:proofErr w:type="spellEnd"/>
    </w:p>
    <w:p w:rsidR="00550D3E" w:rsidRDefault="00550D3E" w:rsidP="0029348A">
      <w:pPr>
        <w:suppressAutoHyphens/>
        <w:spacing w:after="0"/>
        <w:ind w:left="5387"/>
        <w:contextualSpacing/>
        <w:jc w:val="right"/>
        <w:rPr>
          <w:rFonts w:ascii="Times New Roman" w:eastAsia="Times New Roman" w:hAnsi="Times New Roman" w:cs="Times New Roman"/>
          <w:sz w:val="18"/>
          <w:szCs w:val="20"/>
        </w:rPr>
      </w:pPr>
    </w:p>
    <w:p w:rsidR="0029348A" w:rsidRPr="0029348A" w:rsidRDefault="0029348A" w:rsidP="0029348A">
      <w:pPr>
        <w:suppressAutoHyphens/>
        <w:spacing w:after="0"/>
        <w:ind w:left="5387"/>
        <w:contextualSpacing/>
        <w:jc w:val="right"/>
        <w:rPr>
          <w:rFonts w:ascii="Times New Roman" w:eastAsia="Times New Roman" w:hAnsi="Times New Roman" w:cs="Times New Roman"/>
          <w:sz w:val="18"/>
          <w:szCs w:val="20"/>
        </w:rPr>
      </w:pPr>
      <w:r w:rsidRPr="0029348A">
        <w:rPr>
          <w:rFonts w:ascii="Times New Roman" w:eastAsia="Times New Roman" w:hAnsi="Times New Roman" w:cs="Times New Roman"/>
          <w:sz w:val="18"/>
          <w:szCs w:val="20"/>
        </w:rPr>
        <w:t xml:space="preserve">Załącznik nr 1 </w:t>
      </w:r>
    </w:p>
    <w:p w:rsidR="0029348A" w:rsidRDefault="002F6C5F" w:rsidP="0029348A">
      <w:pPr>
        <w:suppressAutoHyphens/>
        <w:spacing w:after="0"/>
        <w:ind w:left="5387"/>
        <w:contextualSpacing/>
        <w:jc w:val="right"/>
        <w:rPr>
          <w:rFonts w:ascii="Times New Roman" w:eastAsia="Times New Roman" w:hAnsi="Times New Roman" w:cs="Times New Roman"/>
          <w:sz w:val="18"/>
          <w:szCs w:val="20"/>
        </w:rPr>
      </w:pPr>
      <w:r w:rsidRPr="00585613">
        <w:rPr>
          <w:rFonts w:ascii="Times New Roman" w:eastAsia="Times New Roman" w:hAnsi="Times New Roman" w:cs="Times New Roman"/>
          <w:sz w:val="18"/>
          <w:szCs w:val="20"/>
        </w:rPr>
        <w:t xml:space="preserve">do Regulaminu Pracy </w:t>
      </w:r>
    </w:p>
    <w:p w:rsidR="002F6C5F" w:rsidRPr="00585613" w:rsidRDefault="002F6C5F" w:rsidP="0029348A">
      <w:pPr>
        <w:suppressAutoHyphens/>
        <w:spacing w:after="0"/>
        <w:ind w:left="5387"/>
        <w:contextualSpacing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  <w:r w:rsidRPr="00585613">
        <w:rPr>
          <w:rFonts w:ascii="Times New Roman" w:eastAsia="Times New Roman" w:hAnsi="Times New Roman" w:cs="Times New Roman"/>
          <w:sz w:val="18"/>
          <w:szCs w:val="20"/>
        </w:rPr>
        <w:t>Środowisk</w:t>
      </w:r>
      <w:r w:rsidR="0029348A">
        <w:rPr>
          <w:rFonts w:ascii="Times New Roman" w:eastAsia="Times New Roman" w:hAnsi="Times New Roman" w:cs="Times New Roman"/>
          <w:sz w:val="18"/>
          <w:szCs w:val="20"/>
        </w:rPr>
        <w:t>owego Domu Samopomocy w Kole</w:t>
      </w:r>
    </w:p>
    <w:p w:rsidR="002F6C5F" w:rsidRPr="00585613" w:rsidRDefault="002F6C5F" w:rsidP="002F6C5F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F6C5F" w:rsidRPr="00585613" w:rsidRDefault="002F6C5F" w:rsidP="002F6C5F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F6C5F" w:rsidRPr="00585613" w:rsidRDefault="002F6C5F" w:rsidP="002F6C5F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F6C5F" w:rsidRPr="00585613" w:rsidRDefault="002F6C5F" w:rsidP="002F6C5F">
      <w:pPr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58561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OŚWIADCZENIE</w:t>
      </w:r>
    </w:p>
    <w:p w:rsidR="002F6C5F" w:rsidRPr="00585613" w:rsidRDefault="002F6C5F" w:rsidP="002F6C5F">
      <w:pPr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F6C5F" w:rsidRPr="00585613" w:rsidRDefault="002F6C5F" w:rsidP="002F6C5F">
      <w:pPr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F6C5F" w:rsidRPr="00585613" w:rsidRDefault="002F6C5F" w:rsidP="002F6C5F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........................................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2F6C5F" w:rsidRPr="00585613" w:rsidRDefault="002F6C5F" w:rsidP="002F6C5F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(imię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nazwisko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pracownika)</w:t>
      </w:r>
    </w:p>
    <w:p w:rsidR="002F6C5F" w:rsidRPr="00585613" w:rsidRDefault="002F6C5F" w:rsidP="002F6C5F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F6C5F" w:rsidRPr="00585613" w:rsidRDefault="002F6C5F" w:rsidP="002F6C5F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F6C5F" w:rsidRPr="00585613" w:rsidRDefault="002F6C5F" w:rsidP="002F6C5F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..............................................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2F6C5F" w:rsidRPr="00585613" w:rsidRDefault="0029348A" w:rsidP="002F6C5F">
      <w:pPr>
        <w:tabs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(</w:t>
      </w:r>
      <w:r w:rsidR="002F6C5F"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stanowisko</w:t>
      </w:r>
      <w:r w:rsidR="002F6C5F"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F6C5F"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pracy)</w:t>
      </w:r>
    </w:p>
    <w:p w:rsidR="002F6C5F" w:rsidRPr="00585613" w:rsidRDefault="002F6C5F" w:rsidP="002F6C5F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F6C5F" w:rsidRPr="00585613" w:rsidRDefault="002F6C5F" w:rsidP="002F6C5F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F6C5F" w:rsidRPr="00585613" w:rsidRDefault="002F6C5F" w:rsidP="002F6C5F">
      <w:pPr>
        <w:suppressAutoHyphens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Oświadczam,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że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9348A">
        <w:rPr>
          <w:rFonts w:ascii="Times New Roman" w:eastAsia="Calibri" w:hAnsi="Times New Roman" w:cs="Times New Roman"/>
          <w:sz w:val="24"/>
          <w:szCs w:val="24"/>
          <w:lang w:eastAsia="zh-CN"/>
        </w:rPr>
        <w:t>zapoznałem (-</w:t>
      </w:r>
      <w:proofErr w:type="spellStart"/>
      <w:r w:rsidR="0029348A">
        <w:rPr>
          <w:rFonts w:ascii="Times New Roman" w:eastAsia="Calibri" w:hAnsi="Times New Roman" w:cs="Times New Roman"/>
          <w:sz w:val="24"/>
          <w:szCs w:val="24"/>
          <w:lang w:eastAsia="zh-CN"/>
        </w:rPr>
        <w:t>am</w:t>
      </w:r>
      <w:proofErr w:type="spellEnd"/>
      <w:r w:rsidR="0029348A">
        <w:rPr>
          <w:rFonts w:ascii="Times New Roman" w:eastAsia="Calibri" w:hAnsi="Times New Roman" w:cs="Times New Roman"/>
          <w:sz w:val="24"/>
          <w:szCs w:val="24"/>
          <w:lang w:eastAsia="zh-CN"/>
        </w:rPr>
        <w:t>)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się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z</w:t>
      </w:r>
      <w:r w:rsidR="002934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treścią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Regulaminem Pracy Środowisk</w:t>
      </w:r>
      <w:r w:rsidR="0029348A">
        <w:rPr>
          <w:rFonts w:ascii="Times New Roman" w:eastAsia="Calibri" w:hAnsi="Times New Roman" w:cs="Times New Roman"/>
          <w:sz w:val="24"/>
          <w:szCs w:val="24"/>
          <w:lang w:eastAsia="zh-CN"/>
        </w:rPr>
        <w:t>owego Domu Samopomocy w Kole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i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zobowiązuję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się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do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przestrzegania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zasad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nim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określonych.</w:t>
      </w:r>
    </w:p>
    <w:p w:rsidR="002F6C5F" w:rsidRPr="00585613" w:rsidRDefault="002F6C5F" w:rsidP="002F6C5F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F6C5F" w:rsidRPr="00585613" w:rsidRDefault="002F6C5F" w:rsidP="002F6C5F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F6C5F" w:rsidRPr="00585613" w:rsidRDefault="002F6C5F" w:rsidP="002F6C5F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F6C5F" w:rsidRPr="00585613" w:rsidRDefault="002F6C5F" w:rsidP="002F6C5F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F6C5F" w:rsidRPr="00585613" w:rsidRDefault="002F6C5F" w:rsidP="002F6C5F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F6C5F" w:rsidRPr="00585613" w:rsidRDefault="002F6C5F" w:rsidP="002F6C5F">
      <w:pPr>
        <w:suppressAutoHyphens/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.......................................................</w:t>
      </w:r>
    </w:p>
    <w:p w:rsidR="002F6C5F" w:rsidRPr="00585613" w:rsidRDefault="002F6C5F" w:rsidP="002F6C5F">
      <w:pPr>
        <w:suppressAutoHyphens/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(data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podpis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pracownika)</w:t>
      </w:r>
    </w:p>
    <w:p w:rsidR="002F6C5F" w:rsidRPr="00585613" w:rsidRDefault="002F6C5F" w:rsidP="002F6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6C5F" w:rsidRPr="00585613" w:rsidRDefault="002F6C5F" w:rsidP="002F6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6C5F" w:rsidRPr="00585613" w:rsidRDefault="002F6C5F" w:rsidP="002F6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6C5F" w:rsidRPr="00585613" w:rsidRDefault="002F6C5F" w:rsidP="002F6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6C5F" w:rsidRPr="00585613" w:rsidRDefault="002F6C5F" w:rsidP="002F6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6C5F" w:rsidRPr="00585613" w:rsidRDefault="002F6C5F" w:rsidP="002F6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6C5F" w:rsidRPr="00585613" w:rsidRDefault="002F6C5F" w:rsidP="002F6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6C5F" w:rsidRDefault="002F6C5F" w:rsidP="002F6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0D3E" w:rsidRDefault="00550D3E" w:rsidP="002F6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0D3E" w:rsidRDefault="00550D3E" w:rsidP="002F6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0D3E" w:rsidRDefault="00550D3E" w:rsidP="002F6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0D3E" w:rsidRPr="00585613" w:rsidRDefault="00550D3E" w:rsidP="002F6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6C5F" w:rsidRPr="00585613" w:rsidRDefault="002F6C5F" w:rsidP="002F6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6C5F" w:rsidRPr="00585613" w:rsidRDefault="002F6C5F" w:rsidP="002F6C5F">
      <w:pPr>
        <w:rPr>
          <w:rFonts w:ascii="Times New Roman" w:hAnsi="Times New Roman" w:cs="Times New Roman"/>
          <w:sz w:val="24"/>
          <w:szCs w:val="24"/>
        </w:rPr>
      </w:pPr>
    </w:p>
    <w:p w:rsidR="002F6C5F" w:rsidRPr="00585613" w:rsidRDefault="002F6C5F" w:rsidP="002F6C5F">
      <w:pPr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A23FE3" w:rsidRPr="00A23FE3" w:rsidRDefault="00A23FE3" w:rsidP="00A23FE3">
      <w:pPr>
        <w:suppressAutoHyphens/>
        <w:spacing w:after="0"/>
        <w:ind w:left="5387"/>
        <w:contextualSpacing/>
        <w:jc w:val="right"/>
        <w:rPr>
          <w:rFonts w:ascii="Times New Roman" w:eastAsia="Times New Roman" w:hAnsi="Times New Roman" w:cs="Times New Roman"/>
          <w:sz w:val="18"/>
          <w:szCs w:val="20"/>
        </w:rPr>
      </w:pPr>
      <w:r w:rsidRPr="00A23FE3">
        <w:rPr>
          <w:rFonts w:ascii="Times New Roman" w:eastAsia="Times New Roman" w:hAnsi="Times New Roman" w:cs="Times New Roman"/>
          <w:sz w:val="18"/>
          <w:szCs w:val="20"/>
        </w:rPr>
        <w:t xml:space="preserve">załącznik nr 2 </w:t>
      </w:r>
    </w:p>
    <w:p w:rsidR="00A23FE3" w:rsidRDefault="002F6C5F" w:rsidP="00A23FE3">
      <w:pPr>
        <w:suppressAutoHyphens/>
        <w:spacing w:after="0"/>
        <w:ind w:left="5387"/>
        <w:contextualSpacing/>
        <w:jc w:val="right"/>
        <w:rPr>
          <w:rFonts w:ascii="Times New Roman" w:eastAsia="Times New Roman" w:hAnsi="Times New Roman" w:cs="Times New Roman"/>
          <w:sz w:val="18"/>
          <w:szCs w:val="20"/>
        </w:rPr>
      </w:pPr>
      <w:r w:rsidRPr="00585613">
        <w:rPr>
          <w:rFonts w:ascii="Times New Roman" w:eastAsia="Times New Roman" w:hAnsi="Times New Roman" w:cs="Times New Roman"/>
          <w:sz w:val="18"/>
          <w:szCs w:val="20"/>
        </w:rPr>
        <w:t>do Regulaminu Pracy</w:t>
      </w:r>
    </w:p>
    <w:p w:rsidR="002F6C5F" w:rsidRPr="00585613" w:rsidRDefault="002F6C5F" w:rsidP="00A23FE3">
      <w:pPr>
        <w:suppressAutoHyphens/>
        <w:spacing w:after="0"/>
        <w:ind w:left="5387"/>
        <w:contextualSpacing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  <w:r w:rsidRPr="00585613">
        <w:rPr>
          <w:rFonts w:ascii="Times New Roman" w:eastAsia="Times New Roman" w:hAnsi="Times New Roman" w:cs="Times New Roman"/>
          <w:sz w:val="18"/>
          <w:szCs w:val="20"/>
        </w:rPr>
        <w:t xml:space="preserve"> Środowisk</w:t>
      </w:r>
      <w:r w:rsidR="00A23FE3">
        <w:rPr>
          <w:rFonts w:ascii="Times New Roman" w:eastAsia="Times New Roman" w:hAnsi="Times New Roman" w:cs="Times New Roman"/>
          <w:sz w:val="18"/>
          <w:szCs w:val="20"/>
        </w:rPr>
        <w:t>owego Domu Samopomocy w Kole</w:t>
      </w:r>
    </w:p>
    <w:p w:rsidR="002F6C5F" w:rsidRPr="00585613" w:rsidRDefault="002F6C5F" w:rsidP="002F6C5F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522A1C" w:rsidRDefault="00522A1C" w:rsidP="002F6C5F">
      <w:pPr>
        <w:pStyle w:val="Tekstpodstawowywcity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22A1C" w:rsidRDefault="002F6C5F" w:rsidP="002F6C5F">
      <w:pPr>
        <w:pStyle w:val="Tekstpodstawowywcity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613">
        <w:rPr>
          <w:rFonts w:ascii="Times New Roman" w:hAnsi="Times New Roman" w:cs="Times New Roman"/>
          <w:b/>
          <w:sz w:val="24"/>
          <w:szCs w:val="24"/>
        </w:rPr>
        <w:t xml:space="preserve">POLECENIE </w:t>
      </w:r>
      <w:r w:rsidR="00522A1C">
        <w:rPr>
          <w:rFonts w:ascii="Times New Roman" w:hAnsi="Times New Roman" w:cs="Times New Roman"/>
          <w:b/>
          <w:sz w:val="24"/>
          <w:szCs w:val="24"/>
        </w:rPr>
        <w:t xml:space="preserve">WYKONANIA </w:t>
      </w:r>
      <w:r w:rsidRPr="00585613">
        <w:rPr>
          <w:rFonts w:ascii="Times New Roman" w:hAnsi="Times New Roman" w:cs="Times New Roman"/>
          <w:b/>
          <w:sz w:val="24"/>
          <w:szCs w:val="24"/>
        </w:rPr>
        <w:t>PRACY W GODZINACH NADLICZ</w:t>
      </w:r>
      <w:r w:rsidR="00522A1C">
        <w:rPr>
          <w:rFonts w:ascii="Times New Roman" w:hAnsi="Times New Roman" w:cs="Times New Roman"/>
          <w:b/>
          <w:sz w:val="24"/>
          <w:szCs w:val="24"/>
        </w:rPr>
        <w:t>B</w:t>
      </w:r>
      <w:r w:rsidRPr="00585613">
        <w:rPr>
          <w:rFonts w:ascii="Times New Roman" w:hAnsi="Times New Roman" w:cs="Times New Roman"/>
          <w:b/>
          <w:sz w:val="24"/>
          <w:szCs w:val="24"/>
        </w:rPr>
        <w:t>OWYCH</w:t>
      </w:r>
      <w:r w:rsidR="00522A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6C5F" w:rsidRDefault="00522A1C" w:rsidP="002F6C5F">
      <w:pPr>
        <w:pStyle w:val="Tekstpodstawowywcity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/PRACY W GODZINACH NADLICZBOWYCH W NIEDZIELĘ LUB ŚWIĘTO</w:t>
      </w:r>
    </w:p>
    <w:p w:rsidR="00522A1C" w:rsidRPr="00585613" w:rsidRDefault="00522A1C" w:rsidP="002F6C5F">
      <w:pPr>
        <w:pStyle w:val="Tekstpodstawowywcity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C5F" w:rsidRPr="00585613" w:rsidRDefault="002F6C5F" w:rsidP="002F6C5F">
      <w:pPr>
        <w:pStyle w:val="Tekstpodstawowywcity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23FE3" w:rsidRDefault="002F6C5F" w:rsidP="00A23FE3">
      <w:pPr>
        <w:pStyle w:val="Tekstpodstawowywcity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613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A23FE3">
        <w:rPr>
          <w:rFonts w:ascii="Times New Roman" w:hAnsi="Times New Roman" w:cs="Times New Roman"/>
          <w:sz w:val="24"/>
          <w:szCs w:val="24"/>
        </w:rPr>
        <w:t>42 ust.2 ustawy z dnia 21 listopada 2008r. o pracownikach samorządowych polecam Pani/Panu…………………………………………………………….</w:t>
      </w:r>
    </w:p>
    <w:p w:rsidR="00A23FE3" w:rsidRDefault="002F6C5F" w:rsidP="00A23FE3">
      <w:pPr>
        <w:pStyle w:val="Tekstpodstawowywcity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5613">
        <w:rPr>
          <w:rFonts w:ascii="Times New Roman" w:hAnsi="Times New Roman" w:cs="Times New Roman"/>
          <w:sz w:val="24"/>
          <w:szCs w:val="24"/>
        </w:rPr>
        <w:t>pracę w godzinach nadliczbowych w dniu ……………………</w:t>
      </w:r>
      <w:r w:rsidR="00A23FE3">
        <w:rPr>
          <w:rFonts w:ascii="Times New Roman" w:hAnsi="Times New Roman" w:cs="Times New Roman"/>
          <w:sz w:val="24"/>
          <w:szCs w:val="24"/>
        </w:rPr>
        <w:t>……</w:t>
      </w:r>
      <w:r w:rsidRPr="00585613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2F6C5F" w:rsidRDefault="002F6C5F" w:rsidP="00A23FE3">
      <w:pPr>
        <w:pStyle w:val="Tekstpodstawowywcity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5613">
        <w:rPr>
          <w:rFonts w:ascii="Times New Roman" w:hAnsi="Times New Roman" w:cs="Times New Roman"/>
          <w:sz w:val="24"/>
          <w:szCs w:val="24"/>
        </w:rPr>
        <w:t>w godzinach od ……… do ………</w:t>
      </w:r>
      <w:r w:rsidR="00A23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FE3" w:rsidRPr="00585613" w:rsidRDefault="00A23FE3" w:rsidP="00A23FE3">
      <w:pPr>
        <w:pStyle w:val="Tekstpodstawowywcity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6C5F" w:rsidRPr="00A23FE3" w:rsidRDefault="002F6C5F" w:rsidP="00A23FE3">
      <w:pPr>
        <w:pStyle w:val="Tekstpodstawowywcity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613">
        <w:rPr>
          <w:rFonts w:ascii="Times New Roman" w:hAnsi="Times New Roman" w:cs="Times New Roman"/>
          <w:b/>
          <w:sz w:val="24"/>
          <w:szCs w:val="24"/>
        </w:rPr>
        <w:t>UZASADNIENIE</w:t>
      </w:r>
      <w:r w:rsidR="00A23FE3">
        <w:rPr>
          <w:rFonts w:ascii="Times New Roman" w:hAnsi="Times New Roman" w:cs="Times New Roman"/>
          <w:b/>
          <w:sz w:val="24"/>
          <w:szCs w:val="24"/>
        </w:rPr>
        <w:t xml:space="preserve"> POLECENIA</w:t>
      </w:r>
    </w:p>
    <w:p w:rsidR="002F6C5F" w:rsidRPr="00585613" w:rsidRDefault="002F6C5F" w:rsidP="002F6C5F">
      <w:pPr>
        <w:pStyle w:val="Tekstpodstawowywcity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56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6C5F" w:rsidRPr="00A23FE3" w:rsidRDefault="00A23FE3" w:rsidP="002F6C5F">
      <w:pPr>
        <w:pStyle w:val="Tekstpodstawowywcity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FE3">
        <w:rPr>
          <w:rFonts w:ascii="Times New Roman" w:hAnsi="Times New Roman" w:cs="Times New Roman"/>
          <w:b/>
          <w:sz w:val="24"/>
          <w:szCs w:val="24"/>
        </w:rPr>
        <w:t>USTALAM NASTĘPUJACY ZAKRES PRACY</w:t>
      </w:r>
    </w:p>
    <w:p w:rsidR="00A23FE3" w:rsidRPr="00585613" w:rsidRDefault="00A23FE3" w:rsidP="00A23FE3">
      <w:pPr>
        <w:pStyle w:val="Tekstpodstawowywcity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56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3FE3" w:rsidRPr="00585613" w:rsidRDefault="00A23FE3" w:rsidP="002F6C5F">
      <w:pPr>
        <w:pStyle w:val="Tekstpodstawowywcity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F6C5F" w:rsidRPr="00585613" w:rsidRDefault="00A23FE3" w:rsidP="00A23FE3">
      <w:pPr>
        <w:pStyle w:val="Tekstpodstawowywcity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585613">
        <w:rPr>
          <w:rFonts w:ascii="Times New Roman" w:hAnsi="Times New Roman" w:cs="Times New Roman"/>
          <w:sz w:val="24"/>
          <w:szCs w:val="24"/>
        </w:rPr>
        <w:t xml:space="preserve">   ……………………………</w:t>
      </w:r>
    </w:p>
    <w:p w:rsidR="002F6C5F" w:rsidRPr="00585613" w:rsidRDefault="00A23FE3" w:rsidP="00A23FE3">
      <w:pPr>
        <w:pStyle w:val="Tekstpodstawowywcity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(data, podpis i pieczęć Kierownika</w:t>
      </w:r>
      <w:r w:rsidRPr="00585613">
        <w:rPr>
          <w:rFonts w:ascii="Times New Roman" w:hAnsi="Times New Roman" w:cs="Times New Roman"/>
          <w:sz w:val="24"/>
          <w:szCs w:val="24"/>
        </w:rPr>
        <w:t>)</w:t>
      </w:r>
    </w:p>
    <w:p w:rsidR="002F6C5F" w:rsidRDefault="002F6C5F" w:rsidP="002F6C5F">
      <w:pPr>
        <w:pStyle w:val="Tekstpodstawowywcity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23FE3" w:rsidRDefault="00A23FE3" w:rsidP="00A23FE3">
      <w:pPr>
        <w:pStyle w:val="Tekstpodstawowywcity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FE3" w:rsidRPr="00585613" w:rsidRDefault="00A23FE3" w:rsidP="00A23FE3">
      <w:pPr>
        <w:pStyle w:val="Tekstpodstawowywcity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Przyjmuję do wiadomości i wykonania:</w:t>
      </w:r>
    </w:p>
    <w:p w:rsidR="002F6C5F" w:rsidRPr="00585613" w:rsidRDefault="002F6C5F" w:rsidP="00A23FE3">
      <w:pPr>
        <w:pStyle w:val="Tekstpodstawowywcity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2F6C5F" w:rsidRPr="00585613" w:rsidRDefault="00A23FE3" w:rsidP="00A23FE3">
      <w:pPr>
        <w:pStyle w:val="Tekstpodstawowywcity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2F6C5F" w:rsidRPr="00585613">
        <w:rPr>
          <w:rFonts w:ascii="Times New Roman" w:hAnsi="Times New Roman" w:cs="Times New Roman"/>
          <w:sz w:val="24"/>
          <w:szCs w:val="24"/>
        </w:rPr>
        <w:t xml:space="preserve">…………………………………….                                            </w:t>
      </w:r>
    </w:p>
    <w:p w:rsidR="00A23FE3" w:rsidRDefault="002F6C5F" w:rsidP="00A23FE3">
      <w:pPr>
        <w:pStyle w:val="Tekstpodstawowywcity"/>
        <w:tabs>
          <w:tab w:val="left" w:pos="6225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58561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23FE3">
        <w:rPr>
          <w:rFonts w:ascii="Times New Roman" w:hAnsi="Times New Roman" w:cs="Times New Roman"/>
          <w:sz w:val="24"/>
          <w:szCs w:val="24"/>
        </w:rPr>
        <w:t>(data, podpis pracownika)</w:t>
      </w:r>
      <w:r w:rsidRPr="00585613">
        <w:rPr>
          <w:rFonts w:ascii="Times New Roman" w:hAnsi="Times New Roman" w:cs="Times New Roman"/>
          <w:sz w:val="24"/>
          <w:szCs w:val="24"/>
        </w:rPr>
        <w:t xml:space="preserve">   </w:t>
      </w:r>
      <w:r w:rsidR="00A23FE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23FE3" w:rsidRDefault="00A23FE3" w:rsidP="00A23FE3">
      <w:pPr>
        <w:pStyle w:val="Tekstpodstawowywcity"/>
        <w:tabs>
          <w:tab w:val="left" w:pos="6225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A23FE3" w:rsidRDefault="00A23FE3" w:rsidP="00A23FE3">
      <w:pPr>
        <w:pStyle w:val="Tekstpodstawowywcity"/>
        <w:tabs>
          <w:tab w:val="left" w:pos="6225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A23FE3" w:rsidRDefault="00A23FE3" w:rsidP="00A23FE3">
      <w:pPr>
        <w:pStyle w:val="Tekstpodstawowywcity"/>
        <w:tabs>
          <w:tab w:val="left" w:pos="622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wykonanie pracy:</w:t>
      </w:r>
    </w:p>
    <w:p w:rsidR="00A23FE3" w:rsidRDefault="00A23FE3" w:rsidP="00A23FE3">
      <w:pPr>
        <w:pStyle w:val="Tekstpodstawowywcity"/>
        <w:tabs>
          <w:tab w:val="left" w:pos="622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23FE3" w:rsidRDefault="00A23FE3" w:rsidP="00A23FE3">
      <w:pPr>
        <w:pStyle w:val="Tekstpodstawowywcity"/>
        <w:tabs>
          <w:tab w:val="left" w:pos="622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50D3E" w:rsidRDefault="00A23FE3" w:rsidP="00522A1C">
      <w:pPr>
        <w:pStyle w:val="Tekstpodstawowywcity"/>
        <w:tabs>
          <w:tab w:val="left" w:pos="622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data, podpis i pieczęć Kierownika)                 </w:t>
      </w:r>
      <w:r w:rsidR="00522A1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50D3E" w:rsidRDefault="00550D3E" w:rsidP="00522A1C">
      <w:pPr>
        <w:pStyle w:val="Tekstpodstawowywcity"/>
        <w:tabs>
          <w:tab w:val="left" w:pos="622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50D3E" w:rsidRDefault="00550D3E" w:rsidP="00522A1C">
      <w:pPr>
        <w:pStyle w:val="Tekstpodstawowywcity"/>
        <w:tabs>
          <w:tab w:val="left" w:pos="622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50D3E" w:rsidRDefault="00550D3E" w:rsidP="00522A1C">
      <w:pPr>
        <w:pStyle w:val="Tekstpodstawowywcity"/>
        <w:tabs>
          <w:tab w:val="left" w:pos="622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F6C5F" w:rsidRPr="00522A1C" w:rsidRDefault="00522A1C" w:rsidP="00522A1C">
      <w:pPr>
        <w:pStyle w:val="Tekstpodstawowywcity"/>
        <w:tabs>
          <w:tab w:val="left" w:pos="622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</w:p>
    <w:p w:rsidR="002F6C5F" w:rsidRDefault="002F6C5F" w:rsidP="00522A1C">
      <w:pPr>
        <w:suppressAutoHyphens/>
        <w:spacing w:after="0"/>
        <w:ind w:left="5387"/>
        <w:contextualSpacing/>
        <w:jc w:val="right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522A1C" w:rsidRPr="00522A1C" w:rsidRDefault="00522A1C" w:rsidP="00522A1C">
      <w:pPr>
        <w:suppressAutoHyphens/>
        <w:spacing w:after="0"/>
        <w:ind w:left="5387"/>
        <w:contextualSpacing/>
        <w:jc w:val="right"/>
        <w:rPr>
          <w:rFonts w:ascii="Times New Roman" w:eastAsia="Times New Roman" w:hAnsi="Times New Roman" w:cs="Times New Roman"/>
          <w:sz w:val="18"/>
          <w:szCs w:val="20"/>
        </w:rPr>
      </w:pPr>
      <w:r w:rsidRPr="00522A1C">
        <w:rPr>
          <w:rFonts w:ascii="Times New Roman" w:eastAsia="Times New Roman" w:hAnsi="Times New Roman" w:cs="Times New Roman"/>
          <w:sz w:val="18"/>
          <w:szCs w:val="20"/>
        </w:rPr>
        <w:t xml:space="preserve">załącznik nr 3 </w:t>
      </w:r>
    </w:p>
    <w:p w:rsidR="00522A1C" w:rsidRDefault="002F6C5F" w:rsidP="00522A1C">
      <w:pPr>
        <w:suppressAutoHyphens/>
        <w:spacing w:after="0"/>
        <w:ind w:left="5387"/>
        <w:contextualSpacing/>
        <w:jc w:val="right"/>
        <w:rPr>
          <w:rFonts w:ascii="Times New Roman" w:eastAsia="Times New Roman" w:hAnsi="Times New Roman" w:cs="Times New Roman"/>
          <w:sz w:val="18"/>
          <w:szCs w:val="20"/>
        </w:rPr>
      </w:pPr>
      <w:r w:rsidRPr="00585613">
        <w:rPr>
          <w:rFonts w:ascii="Times New Roman" w:eastAsia="Times New Roman" w:hAnsi="Times New Roman" w:cs="Times New Roman"/>
          <w:sz w:val="18"/>
          <w:szCs w:val="20"/>
        </w:rPr>
        <w:t xml:space="preserve">do Regulaminu Pracy </w:t>
      </w:r>
    </w:p>
    <w:p w:rsidR="002F6C5F" w:rsidRPr="00585613" w:rsidRDefault="002F6C5F" w:rsidP="00522A1C">
      <w:pPr>
        <w:suppressAutoHyphens/>
        <w:spacing w:after="0"/>
        <w:ind w:left="5387"/>
        <w:contextualSpacing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  <w:r w:rsidRPr="00585613">
        <w:rPr>
          <w:rFonts w:ascii="Times New Roman" w:eastAsia="Times New Roman" w:hAnsi="Times New Roman" w:cs="Times New Roman"/>
          <w:sz w:val="18"/>
          <w:szCs w:val="20"/>
        </w:rPr>
        <w:t>Środowisk</w:t>
      </w:r>
      <w:r w:rsidR="00522A1C">
        <w:rPr>
          <w:rFonts w:ascii="Times New Roman" w:eastAsia="Times New Roman" w:hAnsi="Times New Roman" w:cs="Times New Roman"/>
          <w:sz w:val="18"/>
          <w:szCs w:val="20"/>
        </w:rPr>
        <w:t>owego Domu Samopomocy w Kole</w:t>
      </w:r>
    </w:p>
    <w:p w:rsidR="002F6C5F" w:rsidRPr="00585613" w:rsidRDefault="002F6C5F" w:rsidP="002F6C5F">
      <w:pPr>
        <w:pStyle w:val="Tekstpodstawowywcity"/>
        <w:ind w:left="0"/>
        <w:rPr>
          <w:rFonts w:ascii="Times New Roman" w:hAnsi="Times New Roman" w:cs="Times New Roman"/>
          <w:sz w:val="24"/>
          <w:szCs w:val="24"/>
        </w:rPr>
      </w:pPr>
    </w:p>
    <w:p w:rsidR="002F6C5F" w:rsidRPr="00585613" w:rsidRDefault="002F6C5F" w:rsidP="002E2E7A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85613">
        <w:rPr>
          <w:rFonts w:ascii="Times New Roman" w:hAnsi="Times New Roman" w:cs="Times New Roman"/>
          <w:sz w:val="24"/>
          <w:szCs w:val="24"/>
        </w:rPr>
        <w:t xml:space="preserve">………………………………………                                   </w:t>
      </w:r>
    </w:p>
    <w:p w:rsidR="002F6C5F" w:rsidRPr="00585613" w:rsidRDefault="002E2E7A" w:rsidP="002E2E7A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6C5F" w:rsidRPr="005856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nazwisko i imię, stanowisko</w:t>
      </w:r>
    </w:p>
    <w:p w:rsidR="002E2E7A" w:rsidRDefault="002E2E7A" w:rsidP="002E2E7A">
      <w:pPr>
        <w:pStyle w:val="Tekstpodstawowywcity"/>
        <w:ind w:left="0"/>
        <w:rPr>
          <w:rFonts w:ascii="Times New Roman" w:hAnsi="Times New Roman" w:cs="Times New Roman"/>
          <w:sz w:val="24"/>
          <w:szCs w:val="24"/>
        </w:rPr>
      </w:pPr>
    </w:p>
    <w:p w:rsidR="002E2E7A" w:rsidRPr="00585613" w:rsidRDefault="002E2E7A" w:rsidP="002E2E7A">
      <w:pPr>
        <w:pStyle w:val="Tekstpodstawowywcity"/>
        <w:ind w:left="0"/>
        <w:rPr>
          <w:rFonts w:ascii="Times New Roman" w:hAnsi="Times New Roman" w:cs="Times New Roman"/>
          <w:sz w:val="24"/>
          <w:szCs w:val="24"/>
        </w:rPr>
      </w:pPr>
    </w:p>
    <w:p w:rsidR="002E2E7A" w:rsidRPr="00585613" w:rsidRDefault="002E2E7A" w:rsidP="002E2E7A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613">
        <w:rPr>
          <w:rFonts w:ascii="Times New Roman" w:hAnsi="Times New Roman" w:cs="Times New Roman"/>
          <w:b/>
          <w:sz w:val="24"/>
          <w:szCs w:val="24"/>
        </w:rPr>
        <w:t xml:space="preserve">WNIOSEK O CZAS WOLNY </w:t>
      </w:r>
      <w:r w:rsidRPr="00585613">
        <w:rPr>
          <w:rFonts w:ascii="Times New Roman" w:hAnsi="Times New Roman" w:cs="Times New Roman"/>
          <w:b/>
          <w:sz w:val="24"/>
          <w:szCs w:val="24"/>
        </w:rPr>
        <w:br/>
        <w:t>W ZAMIAN ZA PRACE W GODZINACH NADLICZBOWYCH</w:t>
      </w:r>
    </w:p>
    <w:p w:rsidR="002E2E7A" w:rsidRPr="00585613" w:rsidRDefault="002E2E7A" w:rsidP="002E2E7A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7A" w:rsidRDefault="002E2E7A" w:rsidP="002E2E7A">
      <w:pPr>
        <w:pStyle w:val="Tekstpodstawowywcity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art.42 ust.4 ustawy z dnia 21 listopada 2008r. o pracownikach samorządowych, wnoszę </w:t>
      </w:r>
      <w:r w:rsidRPr="00585613">
        <w:rPr>
          <w:rFonts w:ascii="Times New Roman" w:hAnsi="Times New Roman" w:cs="Times New Roman"/>
          <w:sz w:val="24"/>
          <w:szCs w:val="24"/>
        </w:rPr>
        <w:t xml:space="preserve">o udzielenie </w:t>
      </w:r>
      <w:r>
        <w:rPr>
          <w:rFonts w:ascii="Times New Roman" w:hAnsi="Times New Roman" w:cs="Times New Roman"/>
          <w:sz w:val="24"/>
          <w:szCs w:val="24"/>
        </w:rPr>
        <w:t xml:space="preserve">czasu </w:t>
      </w:r>
      <w:r w:rsidRPr="00585613">
        <w:rPr>
          <w:rFonts w:ascii="Times New Roman" w:hAnsi="Times New Roman" w:cs="Times New Roman"/>
          <w:sz w:val="24"/>
          <w:szCs w:val="24"/>
        </w:rPr>
        <w:t xml:space="preserve">wolnego </w:t>
      </w:r>
      <w:r>
        <w:rPr>
          <w:rFonts w:ascii="Times New Roman" w:hAnsi="Times New Roman" w:cs="Times New Roman"/>
          <w:sz w:val="24"/>
          <w:szCs w:val="24"/>
        </w:rPr>
        <w:t>w tym samym wymiarze, co ilość pracy w godzinach nadliczbowych w dniu</w:t>
      </w:r>
      <w:r w:rsidRPr="00585613"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E2E7A" w:rsidRPr="00585613" w:rsidRDefault="002E2E7A" w:rsidP="002E2E7A">
      <w:pPr>
        <w:pStyle w:val="Tekstpodstawowywcity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godzinach od</w:t>
      </w:r>
      <w:r w:rsidRPr="00585613">
        <w:rPr>
          <w:rFonts w:ascii="Times New Roman" w:hAnsi="Times New Roman" w:cs="Times New Roman"/>
          <w:sz w:val="24"/>
          <w:szCs w:val="24"/>
        </w:rPr>
        <w:t xml:space="preserve">………………do …………… </w:t>
      </w:r>
    </w:p>
    <w:p w:rsidR="002E2E7A" w:rsidRPr="00585613" w:rsidRDefault="002E2E7A" w:rsidP="002E2E7A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:rsidR="002E2E7A" w:rsidRPr="00585613" w:rsidRDefault="002E2E7A" w:rsidP="002E2E7A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856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data, podpis pracownika)</w:t>
      </w:r>
    </w:p>
    <w:p w:rsidR="002E2E7A" w:rsidRPr="00585613" w:rsidRDefault="002E2E7A" w:rsidP="002E2E7A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5613">
        <w:rPr>
          <w:rFonts w:ascii="Times New Roman" w:hAnsi="Times New Roman" w:cs="Times New Roman"/>
          <w:sz w:val="24"/>
          <w:szCs w:val="24"/>
        </w:rPr>
        <w:t xml:space="preserve">Wyrażam zgodę/ nie wyrażam zgody* </w:t>
      </w:r>
      <w:r w:rsidRPr="00585613">
        <w:rPr>
          <w:rFonts w:ascii="Times New Roman" w:hAnsi="Times New Roman" w:cs="Times New Roman"/>
          <w:sz w:val="24"/>
          <w:szCs w:val="24"/>
        </w:rPr>
        <w:tab/>
      </w:r>
    </w:p>
    <w:p w:rsidR="002E2E7A" w:rsidRPr="00585613" w:rsidRDefault="002E2E7A" w:rsidP="002E2E7A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2E7A" w:rsidRPr="00585613" w:rsidRDefault="002E2E7A" w:rsidP="002E2E7A">
      <w:pPr>
        <w:pStyle w:val="Tekstpodstawowywcity"/>
        <w:spacing w:after="0" w:line="240" w:lineRule="auto"/>
        <w:ind w:left="4962" w:firstLine="4"/>
        <w:jc w:val="center"/>
        <w:rPr>
          <w:rFonts w:ascii="Times New Roman" w:hAnsi="Times New Roman" w:cs="Times New Roman"/>
          <w:sz w:val="24"/>
          <w:szCs w:val="24"/>
        </w:rPr>
      </w:pPr>
      <w:r w:rsidRPr="0058561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2E2E7A" w:rsidRPr="00585613" w:rsidRDefault="002E2E7A" w:rsidP="002E2E7A">
      <w:pPr>
        <w:pStyle w:val="Tekstpodstawowywcity"/>
        <w:spacing w:after="0" w:line="240" w:lineRule="auto"/>
        <w:ind w:left="4962" w:firstLine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Kierownika</w:t>
      </w:r>
      <w:r w:rsidRPr="00585613">
        <w:rPr>
          <w:rFonts w:ascii="Times New Roman" w:hAnsi="Times New Roman" w:cs="Times New Roman"/>
          <w:sz w:val="24"/>
          <w:szCs w:val="24"/>
        </w:rPr>
        <w:t>)</w:t>
      </w:r>
    </w:p>
    <w:p w:rsidR="002E2E7A" w:rsidRPr="00585613" w:rsidRDefault="002E2E7A" w:rsidP="002E2E7A">
      <w:pPr>
        <w:pStyle w:val="Tekstpodstawowywcity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2E2E7A" w:rsidRPr="00585613" w:rsidRDefault="002E2E7A" w:rsidP="002E2E7A">
      <w:pPr>
        <w:pStyle w:val="Tekstpodstawowywcity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2E2E7A" w:rsidRPr="00585613" w:rsidRDefault="002F6C5F" w:rsidP="002E2E7A">
      <w:pPr>
        <w:pStyle w:val="Tekstpodstawowywcity"/>
        <w:ind w:left="0"/>
        <w:rPr>
          <w:rFonts w:ascii="Times New Roman" w:hAnsi="Times New Roman" w:cs="Times New Roman"/>
          <w:sz w:val="24"/>
          <w:szCs w:val="24"/>
        </w:rPr>
      </w:pP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</w:r>
    </w:p>
    <w:p w:rsidR="002E2E7A" w:rsidRDefault="002E2E7A" w:rsidP="002E2E7A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613">
        <w:rPr>
          <w:rFonts w:ascii="Times New Roman" w:hAnsi="Times New Roman" w:cs="Times New Roman"/>
          <w:b/>
          <w:sz w:val="24"/>
          <w:szCs w:val="24"/>
        </w:rPr>
        <w:t xml:space="preserve">WNIOSEK O CZAS WOLNY </w:t>
      </w:r>
      <w:r w:rsidRPr="00585613">
        <w:rPr>
          <w:rFonts w:ascii="Times New Roman" w:hAnsi="Times New Roman" w:cs="Times New Roman"/>
          <w:b/>
          <w:sz w:val="24"/>
          <w:szCs w:val="24"/>
        </w:rPr>
        <w:br/>
        <w:t>W ZAMIAN ZA PRACE W GODZINACH NADLICZBOWYCH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2E7A" w:rsidRPr="00585613" w:rsidRDefault="002E2E7A" w:rsidP="002E2E7A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NIEDZIELĘ LUB ŚWIĘTO</w:t>
      </w:r>
    </w:p>
    <w:p w:rsidR="002E2E7A" w:rsidRPr="00585613" w:rsidRDefault="002E2E7A" w:rsidP="002E2E7A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7A" w:rsidRPr="00585613" w:rsidRDefault="002E2E7A" w:rsidP="002E2E7A">
      <w:pPr>
        <w:pStyle w:val="Tekstpodstawowywcity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art.151 ustawy z dnia 26 czerwca 1974 r. KP w zw. z art.43 ust.1 ustawy z dnia 21 listopada 2008r. o pracownikach samorządowych, wnoszę o udzielenie dnia </w:t>
      </w:r>
      <w:r w:rsidRPr="00585613">
        <w:rPr>
          <w:rFonts w:ascii="Times New Roman" w:hAnsi="Times New Roman" w:cs="Times New Roman"/>
          <w:sz w:val="24"/>
          <w:szCs w:val="24"/>
        </w:rPr>
        <w:t xml:space="preserve">wolnego </w:t>
      </w:r>
      <w:r>
        <w:rPr>
          <w:rFonts w:ascii="Times New Roman" w:hAnsi="Times New Roman" w:cs="Times New Roman"/>
          <w:sz w:val="24"/>
          <w:szCs w:val="24"/>
        </w:rPr>
        <w:t>za pracę wykonaną w godzinach nadliczbowych w niedzielę/święto * w terminie……………………………………………….</w:t>
      </w:r>
      <w:r w:rsidRPr="00585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E7A" w:rsidRPr="00585613" w:rsidRDefault="002E2E7A" w:rsidP="002E2E7A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:rsidR="002E2E7A" w:rsidRPr="00585613" w:rsidRDefault="002E2E7A" w:rsidP="002E2E7A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856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data, podpis pracownika)</w:t>
      </w:r>
    </w:p>
    <w:p w:rsidR="002E2E7A" w:rsidRPr="00585613" w:rsidRDefault="002E2E7A" w:rsidP="002E2E7A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5613">
        <w:rPr>
          <w:rFonts w:ascii="Times New Roman" w:hAnsi="Times New Roman" w:cs="Times New Roman"/>
          <w:sz w:val="24"/>
          <w:szCs w:val="24"/>
        </w:rPr>
        <w:t xml:space="preserve">Wyrażam zgodę/ nie wyrażam zgody* </w:t>
      </w:r>
      <w:r w:rsidRPr="00585613">
        <w:rPr>
          <w:rFonts w:ascii="Times New Roman" w:hAnsi="Times New Roman" w:cs="Times New Roman"/>
          <w:sz w:val="24"/>
          <w:szCs w:val="24"/>
        </w:rPr>
        <w:tab/>
      </w:r>
    </w:p>
    <w:p w:rsidR="002E2E7A" w:rsidRPr="00585613" w:rsidRDefault="002E2E7A" w:rsidP="002E2E7A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2E7A" w:rsidRPr="00585613" w:rsidRDefault="002E2E7A" w:rsidP="002E2E7A">
      <w:pPr>
        <w:pStyle w:val="Tekstpodstawowywcity"/>
        <w:spacing w:after="0" w:line="240" w:lineRule="auto"/>
        <w:ind w:left="4962" w:firstLine="4"/>
        <w:jc w:val="center"/>
        <w:rPr>
          <w:rFonts w:ascii="Times New Roman" w:hAnsi="Times New Roman" w:cs="Times New Roman"/>
          <w:sz w:val="24"/>
          <w:szCs w:val="24"/>
        </w:rPr>
      </w:pPr>
      <w:r w:rsidRPr="0058561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2F6C5F" w:rsidRPr="00585613" w:rsidRDefault="002E2E7A" w:rsidP="002E2E7A">
      <w:pPr>
        <w:pStyle w:val="Tekstpodstawowywcity"/>
        <w:spacing w:after="0" w:line="240" w:lineRule="auto"/>
        <w:ind w:left="4962" w:firstLine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Kierownika)</w:t>
      </w:r>
    </w:p>
    <w:p w:rsidR="002F6C5F" w:rsidRPr="00585613" w:rsidRDefault="002F6C5F" w:rsidP="002F6C5F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</w:rPr>
        <w:tab/>
      </w:r>
    </w:p>
    <w:p w:rsidR="002E2E7A" w:rsidRPr="002E2E7A" w:rsidRDefault="002E2E7A" w:rsidP="002E2E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</w:t>
      </w:r>
      <w:r w:rsidR="00481C63">
        <w:rPr>
          <w:rFonts w:ascii="Times New Roman" w:hAnsi="Times New Roman" w:cs="Times New Roman"/>
        </w:rPr>
        <w:t>ć</w:t>
      </w:r>
    </w:p>
    <w:p w:rsidR="002E2E7A" w:rsidRDefault="002E2E7A" w:rsidP="002E2E7A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81C63" w:rsidRDefault="00481C63" w:rsidP="002E2E7A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81C63" w:rsidRDefault="00481C63" w:rsidP="002E2E7A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81C63" w:rsidRPr="002E2E7A" w:rsidRDefault="00481C63" w:rsidP="002E2E7A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E2E7A" w:rsidRPr="002E2E7A" w:rsidRDefault="002E2E7A" w:rsidP="002E2E7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E2E7A">
        <w:rPr>
          <w:rFonts w:ascii="Times New Roman" w:eastAsia="Times New Roman" w:hAnsi="Times New Roman" w:cs="Times New Roman"/>
          <w:sz w:val="18"/>
          <w:szCs w:val="18"/>
        </w:rPr>
        <w:lastRenderedPageBreak/>
        <w:t>załącznik nr 4</w:t>
      </w:r>
    </w:p>
    <w:p w:rsidR="002E2E7A" w:rsidRDefault="002E2E7A" w:rsidP="002E2E7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85613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585613">
        <w:rPr>
          <w:rFonts w:ascii="Times New Roman" w:eastAsia="Times New Roman" w:hAnsi="Times New Roman" w:cs="Times New Roman"/>
          <w:sz w:val="18"/>
          <w:szCs w:val="18"/>
        </w:rPr>
        <w:t xml:space="preserve">do Regulaminu Pracy </w:t>
      </w:r>
    </w:p>
    <w:p w:rsidR="002E2E7A" w:rsidRDefault="002E2E7A" w:rsidP="002E2E7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85613">
        <w:rPr>
          <w:rFonts w:ascii="Times New Roman" w:eastAsia="Times New Roman" w:hAnsi="Times New Roman" w:cs="Times New Roman"/>
          <w:sz w:val="18"/>
          <w:szCs w:val="18"/>
        </w:rPr>
        <w:t>Środowisk</w:t>
      </w:r>
      <w:r>
        <w:rPr>
          <w:rFonts w:ascii="Times New Roman" w:eastAsia="Times New Roman" w:hAnsi="Times New Roman" w:cs="Times New Roman"/>
          <w:sz w:val="18"/>
          <w:szCs w:val="18"/>
        </w:rPr>
        <w:t>owego Domu Samopomocy w Kole</w:t>
      </w:r>
    </w:p>
    <w:p w:rsidR="002E2E7A" w:rsidRPr="000C734C" w:rsidRDefault="002E2E7A" w:rsidP="002E2E7A">
      <w:pPr>
        <w:ind w:left="5103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</w:p>
    <w:p w:rsidR="000C734C" w:rsidRPr="000C734C" w:rsidRDefault="002E2E7A" w:rsidP="002E2E7A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734C">
        <w:rPr>
          <w:rFonts w:ascii="Times New Roman" w:hAnsi="Times New Roman" w:cs="Times New Roman"/>
          <w:sz w:val="24"/>
          <w:szCs w:val="24"/>
        </w:rPr>
        <w:t xml:space="preserve">………………………………………                     </w:t>
      </w:r>
      <w:r w:rsidR="000C734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C734C">
        <w:rPr>
          <w:rFonts w:ascii="Times New Roman" w:hAnsi="Times New Roman" w:cs="Times New Roman"/>
          <w:sz w:val="24"/>
          <w:szCs w:val="24"/>
        </w:rPr>
        <w:t xml:space="preserve"> ……………………….</w:t>
      </w:r>
      <w:r w:rsidR="000C734C" w:rsidRPr="000C7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E7A" w:rsidRPr="000C734C" w:rsidRDefault="000C734C" w:rsidP="002E2E7A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E2E7A" w:rsidRPr="000C734C">
        <w:rPr>
          <w:rFonts w:ascii="Times New Roman" w:hAnsi="Times New Roman" w:cs="Times New Roman"/>
          <w:sz w:val="24"/>
          <w:szCs w:val="24"/>
        </w:rPr>
        <w:t xml:space="preserve">  nazwisko i imię</w:t>
      </w:r>
      <w:r w:rsidRPr="000C734C">
        <w:rPr>
          <w:rFonts w:ascii="Times New Roman" w:hAnsi="Times New Roman" w:cs="Times New Roman"/>
          <w:sz w:val="24"/>
          <w:szCs w:val="24"/>
        </w:rPr>
        <w:t xml:space="preserve">, stanowisko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C734C">
        <w:rPr>
          <w:rFonts w:ascii="Times New Roman" w:hAnsi="Times New Roman" w:cs="Times New Roman"/>
          <w:sz w:val="24"/>
          <w:szCs w:val="24"/>
          <w:lang w:eastAsia="en-US"/>
        </w:rPr>
        <w:t xml:space="preserve">  (miejscowość ,data)                                                                                             </w:t>
      </w:r>
    </w:p>
    <w:p w:rsidR="002E2E7A" w:rsidRPr="00585613" w:rsidRDefault="002E2E7A" w:rsidP="002E2E7A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8561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E2E7A" w:rsidRPr="00585613" w:rsidRDefault="002E2E7A" w:rsidP="002E2E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7A" w:rsidRDefault="002E2E7A" w:rsidP="000C734C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0C734C" w:rsidRDefault="002E2E7A" w:rsidP="000C734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FC8">
        <w:rPr>
          <w:rFonts w:ascii="Times New Roman" w:eastAsia="Times New Roman" w:hAnsi="Times New Roman" w:cs="Times New Roman"/>
          <w:b/>
          <w:sz w:val="24"/>
          <w:szCs w:val="24"/>
        </w:rPr>
        <w:t xml:space="preserve">WNIOSEK </w:t>
      </w:r>
      <w:r w:rsidR="000C734C">
        <w:rPr>
          <w:rFonts w:ascii="Times New Roman" w:eastAsia="Times New Roman" w:hAnsi="Times New Roman" w:cs="Times New Roman"/>
          <w:b/>
          <w:sz w:val="24"/>
          <w:szCs w:val="24"/>
        </w:rPr>
        <w:t xml:space="preserve">PRACOWNIKA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 SPRAWIE PRYWATNEGO WYJŚCIA</w:t>
      </w:r>
    </w:p>
    <w:p w:rsidR="002F6C5F" w:rsidRPr="000C734C" w:rsidRDefault="000C734C" w:rsidP="000C734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GODZINACH PRACY</w:t>
      </w:r>
    </w:p>
    <w:p w:rsidR="00102A89" w:rsidRPr="000C734C" w:rsidRDefault="002F6C5F" w:rsidP="000C734C">
      <w:pPr>
        <w:suppressAutoHyphens/>
        <w:spacing w:after="0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3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102A89" w:rsidRPr="000C734C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                                                   </w:t>
      </w:r>
    </w:p>
    <w:p w:rsidR="000C734C" w:rsidRDefault="00102A89" w:rsidP="00102A8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C734C">
        <w:rPr>
          <w:rFonts w:ascii="Times New Roman" w:hAnsi="Times New Roman" w:cs="Times New Roman"/>
          <w:sz w:val="24"/>
          <w:szCs w:val="24"/>
          <w:lang w:eastAsia="en-US"/>
        </w:rPr>
        <w:t xml:space="preserve">Proszę o umożliwienie  mi wyjścia prywatnego </w:t>
      </w:r>
      <w:r w:rsidR="000C734C" w:rsidRPr="000C734C">
        <w:rPr>
          <w:rFonts w:ascii="Times New Roman" w:hAnsi="Times New Roman" w:cs="Times New Roman"/>
          <w:sz w:val="24"/>
          <w:szCs w:val="24"/>
          <w:lang w:eastAsia="en-US"/>
        </w:rPr>
        <w:t xml:space="preserve">w godzinach pracy </w:t>
      </w:r>
    </w:p>
    <w:p w:rsidR="00102A89" w:rsidRPr="000C734C" w:rsidRDefault="000C734C" w:rsidP="00102A89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w dniu    </w:t>
      </w:r>
      <w:r w:rsidR="00102A89" w:rsidRPr="000C734C">
        <w:rPr>
          <w:rFonts w:ascii="Times New Roman" w:hAnsi="Times New Roman" w:cs="Times New Roman"/>
          <w:sz w:val="24"/>
          <w:szCs w:val="24"/>
          <w:lang w:eastAsia="en-US"/>
        </w:rPr>
        <w:t>……………………………..</w:t>
      </w:r>
    </w:p>
    <w:p w:rsidR="00102A89" w:rsidRPr="000C734C" w:rsidRDefault="00102A89" w:rsidP="00102A8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C734C">
        <w:rPr>
          <w:rFonts w:ascii="Times New Roman" w:hAnsi="Times New Roman" w:cs="Times New Roman"/>
          <w:sz w:val="24"/>
          <w:szCs w:val="24"/>
          <w:lang w:eastAsia="en-US"/>
        </w:rPr>
        <w:t>w  godzinach od    ………….  do ………………..</w:t>
      </w:r>
    </w:p>
    <w:p w:rsidR="00102A89" w:rsidRPr="000C734C" w:rsidRDefault="00102A89" w:rsidP="000C734C">
      <w:pPr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C734C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</w:t>
      </w:r>
      <w:r w:rsidR="000C734C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</w:t>
      </w:r>
    </w:p>
    <w:p w:rsidR="00102A89" w:rsidRPr="000C734C" w:rsidRDefault="00102A89" w:rsidP="000C734C">
      <w:pPr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C734C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="000C734C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</w:t>
      </w:r>
      <w:r w:rsidRPr="000C734C">
        <w:rPr>
          <w:rFonts w:ascii="Times New Roman" w:hAnsi="Times New Roman" w:cs="Times New Roman"/>
          <w:sz w:val="24"/>
          <w:szCs w:val="24"/>
          <w:lang w:eastAsia="en-US"/>
        </w:rPr>
        <w:t xml:space="preserve">  (podpis pracownika)</w:t>
      </w:r>
    </w:p>
    <w:p w:rsidR="00102A89" w:rsidRPr="000C734C" w:rsidRDefault="00102A89" w:rsidP="00102A8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C734C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</w:t>
      </w:r>
    </w:p>
    <w:p w:rsidR="000C734C" w:rsidRPr="000C734C" w:rsidRDefault="000C734C" w:rsidP="00102A8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C734C">
        <w:rPr>
          <w:rFonts w:ascii="Times New Roman" w:hAnsi="Times New Roman" w:cs="Times New Roman"/>
          <w:sz w:val="24"/>
          <w:szCs w:val="24"/>
          <w:lang w:eastAsia="en-US"/>
        </w:rPr>
        <w:t>(akceptacja Kierownika</w:t>
      </w:r>
      <w:r w:rsidR="00102A89" w:rsidRPr="000C734C">
        <w:rPr>
          <w:rFonts w:ascii="Times New Roman" w:hAnsi="Times New Roman" w:cs="Times New Roman"/>
          <w:sz w:val="24"/>
          <w:szCs w:val="24"/>
          <w:lang w:eastAsia="en-US"/>
        </w:rPr>
        <w:t xml:space="preserve">)              </w:t>
      </w:r>
    </w:p>
    <w:p w:rsidR="000C734C" w:rsidRPr="000C734C" w:rsidRDefault="000C734C" w:rsidP="00102A89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102A89" w:rsidRPr="000C734C" w:rsidRDefault="00102A89" w:rsidP="00102A8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C734C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</w:t>
      </w:r>
    </w:p>
    <w:p w:rsidR="00102A89" w:rsidRPr="000C734C" w:rsidRDefault="00102A89" w:rsidP="00102A8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C734C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</w:t>
      </w:r>
    </w:p>
    <w:p w:rsidR="000C734C" w:rsidRDefault="00102A89" w:rsidP="00102A8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C734C">
        <w:rPr>
          <w:rFonts w:ascii="Times New Roman" w:hAnsi="Times New Roman" w:cs="Times New Roman"/>
          <w:sz w:val="24"/>
          <w:szCs w:val="24"/>
          <w:lang w:eastAsia="en-US"/>
        </w:rPr>
        <w:t>Powyższe wyjście prywatne z pra</w:t>
      </w:r>
      <w:r w:rsidR="000C734C">
        <w:rPr>
          <w:rFonts w:ascii="Times New Roman" w:hAnsi="Times New Roman" w:cs="Times New Roman"/>
          <w:sz w:val="24"/>
          <w:szCs w:val="24"/>
          <w:lang w:eastAsia="en-US"/>
        </w:rPr>
        <w:t xml:space="preserve">cy zostanie odpracowane </w:t>
      </w:r>
    </w:p>
    <w:p w:rsidR="00102A89" w:rsidRPr="000C734C" w:rsidRDefault="000C734C" w:rsidP="00102A89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w dniu</w:t>
      </w:r>
      <w:r w:rsidR="00102A89" w:rsidRPr="000C734C">
        <w:rPr>
          <w:rFonts w:ascii="Times New Roman" w:hAnsi="Times New Roman" w:cs="Times New Roman"/>
          <w:sz w:val="24"/>
          <w:szCs w:val="24"/>
          <w:lang w:eastAsia="en-US"/>
        </w:rPr>
        <w:t>………………………</w:t>
      </w:r>
      <w:r w:rsidRPr="000C734C">
        <w:rPr>
          <w:rFonts w:ascii="Times New Roman" w:hAnsi="Times New Roman" w:cs="Times New Roman"/>
          <w:sz w:val="24"/>
          <w:szCs w:val="24"/>
          <w:lang w:eastAsia="en-US"/>
        </w:rPr>
        <w:t>………….</w:t>
      </w:r>
    </w:p>
    <w:p w:rsidR="00102A89" w:rsidRPr="000C734C" w:rsidRDefault="000C734C" w:rsidP="00102A89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od  godz. …………………  do godz. ……………</w:t>
      </w:r>
    </w:p>
    <w:p w:rsidR="000C734C" w:rsidRPr="000C734C" w:rsidRDefault="000C734C" w:rsidP="00102A89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102A89" w:rsidRPr="000C734C" w:rsidRDefault="00102A89" w:rsidP="000C734C">
      <w:pPr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C734C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</w:t>
      </w:r>
      <w:r w:rsidR="000C734C" w:rsidRPr="000C734C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</w:t>
      </w:r>
      <w:r w:rsidRPr="000C734C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0C734C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</w:t>
      </w:r>
      <w:r w:rsidR="000C734C" w:rsidRPr="000C734C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</w:t>
      </w:r>
    </w:p>
    <w:p w:rsidR="000C734C" w:rsidRPr="000C734C" w:rsidRDefault="00102A89" w:rsidP="000C734C">
      <w:pPr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C734C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</w:t>
      </w:r>
      <w:r w:rsidR="000C734C" w:rsidRPr="000C734C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(podpis pracownika)                                                           </w:t>
      </w:r>
    </w:p>
    <w:p w:rsidR="00102A89" w:rsidRPr="000C734C" w:rsidRDefault="000C734C" w:rsidP="00102A8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C734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02A89" w:rsidRPr="000C734C">
        <w:rPr>
          <w:rFonts w:ascii="Times New Roman" w:hAnsi="Times New Roman" w:cs="Times New Roman"/>
          <w:sz w:val="24"/>
          <w:szCs w:val="24"/>
          <w:lang w:eastAsia="en-US"/>
        </w:rPr>
        <w:t xml:space="preserve">  …………………………………….                                 </w:t>
      </w:r>
    </w:p>
    <w:p w:rsidR="002E2E7A" w:rsidRPr="000C734C" w:rsidRDefault="00102A89" w:rsidP="000C734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C734C">
        <w:rPr>
          <w:rFonts w:ascii="Times New Roman" w:hAnsi="Times New Roman" w:cs="Times New Roman"/>
          <w:sz w:val="24"/>
          <w:szCs w:val="24"/>
          <w:lang w:eastAsia="en-US"/>
        </w:rPr>
        <w:t xml:space="preserve"> ( </w:t>
      </w:r>
      <w:r w:rsidR="000C734C" w:rsidRPr="000C734C">
        <w:rPr>
          <w:rFonts w:ascii="Times New Roman" w:hAnsi="Times New Roman" w:cs="Times New Roman"/>
          <w:sz w:val="24"/>
          <w:szCs w:val="24"/>
          <w:lang w:eastAsia="en-US"/>
        </w:rPr>
        <w:t>akceptacja, podpis Kierownika</w:t>
      </w:r>
      <w:r w:rsidRPr="000C734C">
        <w:rPr>
          <w:rFonts w:ascii="Times New Roman" w:hAnsi="Times New Roman" w:cs="Times New Roman"/>
          <w:sz w:val="24"/>
          <w:szCs w:val="24"/>
          <w:lang w:eastAsia="en-US"/>
        </w:rPr>
        <w:t xml:space="preserve">)                                                   </w:t>
      </w:r>
    </w:p>
    <w:p w:rsidR="002F6C5F" w:rsidRDefault="002F6C5F" w:rsidP="002F6C5F">
      <w:pPr>
        <w:ind w:left="5103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62EEB" w:rsidRDefault="00662EEB" w:rsidP="000C734C">
      <w:pPr>
        <w:ind w:left="510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62EEB" w:rsidRDefault="00662EEB" w:rsidP="000C734C">
      <w:pPr>
        <w:ind w:left="510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62EEB" w:rsidRDefault="00662EEB" w:rsidP="000C734C">
      <w:pPr>
        <w:ind w:left="510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0C734C" w:rsidRPr="000C734C" w:rsidRDefault="000C734C" w:rsidP="000C734C">
      <w:pPr>
        <w:ind w:left="510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0C734C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załącznik nr 5 </w:t>
      </w:r>
    </w:p>
    <w:p w:rsidR="000C734C" w:rsidRDefault="002F6C5F" w:rsidP="000C734C">
      <w:pPr>
        <w:ind w:left="510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85613">
        <w:rPr>
          <w:rFonts w:ascii="Times New Roman" w:eastAsia="Times New Roman" w:hAnsi="Times New Roman" w:cs="Times New Roman"/>
          <w:sz w:val="18"/>
          <w:szCs w:val="18"/>
        </w:rPr>
        <w:t xml:space="preserve">do Regulaminu Pracy </w:t>
      </w:r>
    </w:p>
    <w:p w:rsidR="002F6C5F" w:rsidRPr="00585613" w:rsidRDefault="002F6C5F" w:rsidP="000C734C">
      <w:pPr>
        <w:ind w:left="5103"/>
        <w:jc w:val="right"/>
        <w:rPr>
          <w:rFonts w:ascii="Times New Roman" w:eastAsia="Calibri" w:hAnsi="Times New Roman" w:cs="Times New Roman"/>
          <w:b/>
          <w:i/>
          <w:sz w:val="18"/>
          <w:szCs w:val="18"/>
          <w:lang w:eastAsia="zh-CN"/>
        </w:rPr>
      </w:pPr>
      <w:r w:rsidRPr="00585613">
        <w:rPr>
          <w:rFonts w:ascii="Times New Roman" w:eastAsia="Times New Roman" w:hAnsi="Times New Roman" w:cs="Times New Roman"/>
          <w:sz w:val="18"/>
          <w:szCs w:val="18"/>
        </w:rPr>
        <w:t>Środowisk</w:t>
      </w:r>
      <w:r w:rsidR="000C734C">
        <w:rPr>
          <w:rFonts w:ascii="Times New Roman" w:eastAsia="Times New Roman" w:hAnsi="Times New Roman" w:cs="Times New Roman"/>
          <w:sz w:val="18"/>
          <w:szCs w:val="18"/>
        </w:rPr>
        <w:t>owego Domu Samopomocy w Kole</w:t>
      </w:r>
    </w:p>
    <w:p w:rsidR="002F6C5F" w:rsidRPr="00585613" w:rsidRDefault="002F6C5F" w:rsidP="002F6C5F">
      <w:pPr>
        <w:pStyle w:val="Tekstpodstawowywcity"/>
        <w:ind w:left="0"/>
        <w:rPr>
          <w:rFonts w:ascii="Times New Roman" w:hAnsi="Times New Roman" w:cs="Times New Roman"/>
          <w:sz w:val="24"/>
          <w:szCs w:val="24"/>
        </w:rPr>
      </w:pPr>
    </w:p>
    <w:p w:rsidR="000C734C" w:rsidRPr="00662EEB" w:rsidRDefault="002F6C5F" w:rsidP="002F6C5F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2EEB">
        <w:rPr>
          <w:rFonts w:ascii="Times New Roman" w:hAnsi="Times New Roman" w:cs="Times New Roman"/>
          <w:sz w:val="24"/>
          <w:szCs w:val="24"/>
        </w:rPr>
        <w:t xml:space="preserve">………………………………………             </w:t>
      </w:r>
      <w:r w:rsidR="000C734C" w:rsidRPr="00662EEB">
        <w:rPr>
          <w:rFonts w:ascii="Times New Roman" w:hAnsi="Times New Roman" w:cs="Times New Roman"/>
          <w:sz w:val="24"/>
          <w:szCs w:val="24"/>
        </w:rPr>
        <w:t xml:space="preserve">                            ……………………………</w:t>
      </w:r>
    </w:p>
    <w:p w:rsidR="002F6C5F" w:rsidRPr="00662EEB" w:rsidRDefault="002F6C5F" w:rsidP="002F6C5F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2EEB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2F6C5F" w:rsidRPr="00662EEB" w:rsidRDefault="000C734C" w:rsidP="002F6C5F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2EEB">
        <w:rPr>
          <w:rFonts w:ascii="Times New Roman" w:hAnsi="Times New Roman" w:cs="Times New Roman"/>
          <w:sz w:val="24"/>
          <w:szCs w:val="24"/>
        </w:rPr>
        <w:t xml:space="preserve">      </w:t>
      </w:r>
      <w:r w:rsidR="002F6C5F" w:rsidRPr="00662EEB">
        <w:rPr>
          <w:rFonts w:ascii="Times New Roman" w:hAnsi="Times New Roman" w:cs="Times New Roman"/>
          <w:sz w:val="24"/>
          <w:szCs w:val="24"/>
        </w:rPr>
        <w:t xml:space="preserve"> nazwisko i imię</w:t>
      </w:r>
      <w:r w:rsidRPr="00662EEB">
        <w:rPr>
          <w:rFonts w:ascii="Times New Roman" w:hAnsi="Times New Roman" w:cs="Times New Roman"/>
          <w:sz w:val="24"/>
          <w:szCs w:val="24"/>
        </w:rPr>
        <w:t>, stanowisko                                                        miejscowość, data</w:t>
      </w:r>
    </w:p>
    <w:p w:rsidR="002F6C5F" w:rsidRPr="00662EEB" w:rsidRDefault="002F6C5F" w:rsidP="002F6C5F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F6C5F" w:rsidRPr="00662EEB" w:rsidRDefault="002F6C5F" w:rsidP="002F6C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C5F" w:rsidRPr="00662EEB" w:rsidRDefault="00662EEB" w:rsidP="002F6C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EEB">
        <w:rPr>
          <w:rFonts w:ascii="Times New Roman" w:hAnsi="Times New Roman" w:cs="Times New Roman"/>
          <w:b/>
          <w:sz w:val="24"/>
          <w:szCs w:val="24"/>
        </w:rPr>
        <w:t>WNIOSEK</w:t>
      </w:r>
      <w:r w:rsidR="002F6C5F" w:rsidRPr="00662EEB">
        <w:rPr>
          <w:rFonts w:ascii="Times New Roman" w:hAnsi="Times New Roman" w:cs="Times New Roman"/>
          <w:b/>
          <w:sz w:val="24"/>
          <w:szCs w:val="24"/>
        </w:rPr>
        <w:t xml:space="preserve"> O URLOP</w:t>
      </w:r>
    </w:p>
    <w:p w:rsidR="00662EEB" w:rsidRPr="00662EEB" w:rsidRDefault="00662EEB" w:rsidP="00662EEB">
      <w:pPr>
        <w:rPr>
          <w:rFonts w:ascii="Times New Roman" w:hAnsi="Times New Roman" w:cs="Times New Roman"/>
          <w:sz w:val="24"/>
          <w:szCs w:val="24"/>
        </w:rPr>
      </w:pPr>
      <w:r w:rsidRPr="00662EEB">
        <w:rPr>
          <w:rFonts w:ascii="Times New Roman" w:hAnsi="Times New Roman" w:cs="Times New Roman"/>
          <w:sz w:val="24"/>
          <w:szCs w:val="24"/>
        </w:rPr>
        <w:t>Proszę  o udzielenie  urlopu _________________________________________________</w:t>
      </w:r>
    </w:p>
    <w:p w:rsidR="00662EEB" w:rsidRPr="00662EEB" w:rsidRDefault="00662EEB" w:rsidP="00662EEB">
      <w:pPr>
        <w:rPr>
          <w:rFonts w:ascii="Times New Roman" w:hAnsi="Times New Roman" w:cs="Times New Roman"/>
          <w:sz w:val="20"/>
          <w:szCs w:val="20"/>
        </w:rPr>
      </w:pPr>
      <w:r w:rsidRPr="00662EE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62EEB">
        <w:rPr>
          <w:rFonts w:ascii="Times New Roman" w:hAnsi="Times New Roman" w:cs="Times New Roman"/>
          <w:sz w:val="24"/>
          <w:szCs w:val="24"/>
        </w:rPr>
        <w:t xml:space="preserve">     </w:t>
      </w:r>
      <w:r w:rsidRPr="00662EEB">
        <w:rPr>
          <w:rFonts w:ascii="Times New Roman" w:hAnsi="Times New Roman" w:cs="Times New Roman"/>
          <w:sz w:val="20"/>
          <w:szCs w:val="20"/>
        </w:rPr>
        <w:t>wypoczynkowego/okolicznościowego/szkoleniowego /na żądanie/bezpłatnego/………../</w:t>
      </w:r>
    </w:p>
    <w:p w:rsidR="00662EEB" w:rsidRPr="00662EEB" w:rsidRDefault="00662EEB" w:rsidP="00662EEB">
      <w:pPr>
        <w:rPr>
          <w:rFonts w:ascii="Times New Roman" w:hAnsi="Times New Roman" w:cs="Times New Roman"/>
          <w:sz w:val="20"/>
          <w:szCs w:val="20"/>
        </w:rPr>
      </w:pPr>
    </w:p>
    <w:p w:rsidR="00662EEB" w:rsidRPr="00662EEB" w:rsidRDefault="00662EEB" w:rsidP="00662E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EEB">
        <w:rPr>
          <w:rFonts w:ascii="Times New Roman" w:hAnsi="Times New Roman" w:cs="Times New Roman"/>
          <w:sz w:val="24"/>
          <w:szCs w:val="24"/>
        </w:rPr>
        <w:t xml:space="preserve">od dnia ______________od dnia ______________ razem urlop w wymiarze:_____/_____ </w:t>
      </w:r>
    </w:p>
    <w:p w:rsidR="00662EEB" w:rsidRPr="00662EEB" w:rsidRDefault="00662EEB" w:rsidP="00662EEB">
      <w:pPr>
        <w:rPr>
          <w:rFonts w:ascii="Times New Roman" w:hAnsi="Times New Roman" w:cs="Times New Roman"/>
          <w:sz w:val="16"/>
          <w:szCs w:val="16"/>
        </w:rPr>
      </w:pPr>
      <w:r w:rsidRPr="00662EE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662EEB">
        <w:rPr>
          <w:rFonts w:ascii="Times New Roman" w:hAnsi="Times New Roman" w:cs="Times New Roman"/>
          <w:sz w:val="16"/>
          <w:szCs w:val="16"/>
        </w:rPr>
        <w:t xml:space="preserve"> dni          godzin</w:t>
      </w:r>
    </w:p>
    <w:p w:rsidR="00662EEB" w:rsidRPr="00662EEB" w:rsidRDefault="00662EEB" w:rsidP="00662E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EEB">
        <w:rPr>
          <w:rFonts w:ascii="Times New Roman" w:hAnsi="Times New Roman" w:cs="Times New Roman"/>
          <w:sz w:val="24"/>
          <w:szCs w:val="24"/>
        </w:rPr>
        <w:t xml:space="preserve">za ……………. rok. </w:t>
      </w:r>
    </w:p>
    <w:p w:rsidR="00662EEB" w:rsidRPr="00662EEB" w:rsidRDefault="00662EEB" w:rsidP="00662EEB">
      <w:pPr>
        <w:rPr>
          <w:rFonts w:ascii="Times New Roman" w:hAnsi="Times New Roman" w:cs="Times New Roman"/>
          <w:sz w:val="24"/>
          <w:szCs w:val="24"/>
        </w:rPr>
      </w:pPr>
    </w:p>
    <w:p w:rsidR="00662EEB" w:rsidRPr="00662EEB" w:rsidRDefault="00662EEB" w:rsidP="00662EEB">
      <w:pPr>
        <w:rPr>
          <w:rFonts w:ascii="Times New Roman" w:hAnsi="Times New Roman" w:cs="Times New Roman"/>
          <w:sz w:val="24"/>
          <w:szCs w:val="24"/>
        </w:rPr>
      </w:pPr>
      <w:r w:rsidRPr="00662EEB">
        <w:rPr>
          <w:rFonts w:ascii="Times New Roman" w:hAnsi="Times New Roman" w:cs="Times New Roman"/>
          <w:sz w:val="24"/>
          <w:szCs w:val="24"/>
        </w:rPr>
        <w:t>Zastępstwo pełnić będzie Pan(i): ………………………………………………………………………………………………..</w:t>
      </w:r>
    </w:p>
    <w:p w:rsidR="002F6C5F" w:rsidRPr="00662EEB" w:rsidRDefault="002F6C5F" w:rsidP="002F6C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C5F" w:rsidRPr="00662EEB" w:rsidRDefault="00662EEB" w:rsidP="002F6C5F">
      <w:pPr>
        <w:jc w:val="both"/>
        <w:rPr>
          <w:rFonts w:ascii="Times New Roman" w:hAnsi="Times New Roman" w:cs="Times New Roman"/>
          <w:sz w:val="24"/>
          <w:szCs w:val="24"/>
        </w:rPr>
      </w:pPr>
      <w:r w:rsidRPr="00662EE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F6C5F" w:rsidRPr="00662EEB" w:rsidRDefault="002F6C5F" w:rsidP="002F6C5F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2EEB">
        <w:rPr>
          <w:rFonts w:ascii="Times New Roman" w:hAnsi="Times New Roman" w:cs="Times New Roman"/>
          <w:sz w:val="24"/>
          <w:szCs w:val="24"/>
        </w:rPr>
        <w:tab/>
      </w:r>
      <w:r w:rsidRPr="00662EEB">
        <w:rPr>
          <w:rFonts w:ascii="Times New Roman" w:hAnsi="Times New Roman" w:cs="Times New Roman"/>
          <w:sz w:val="24"/>
          <w:szCs w:val="24"/>
        </w:rPr>
        <w:tab/>
      </w:r>
      <w:r w:rsidRPr="00662EEB">
        <w:rPr>
          <w:rFonts w:ascii="Times New Roman" w:hAnsi="Times New Roman" w:cs="Times New Roman"/>
          <w:sz w:val="24"/>
          <w:szCs w:val="24"/>
        </w:rPr>
        <w:tab/>
      </w:r>
      <w:r w:rsidRPr="00662EEB">
        <w:rPr>
          <w:rFonts w:ascii="Times New Roman" w:hAnsi="Times New Roman" w:cs="Times New Roman"/>
          <w:sz w:val="24"/>
          <w:szCs w:val="24"/>
        </w:rPr>
        <w:tab/>
      </w:r>
      <w:r w:rsidRPr="00662EEB">
        <w:rPr>
          <w:rFonts w:ascii="Times New Roman" w:hAnsi="Times New Roman" w:cs="Times New Roman"/>
          <w:sz w:val="24"/>
          <w:szCs w:val="24"/>
        </w:rPr>
        <w:tab/>
      </w:r>
      <w:r w:rsidRPr="00662EEB">
        <w:rPr>
          <w:rFonts w:ascii="Times New Roman" w:hAnsi="Times New Roman" w:cs="Times New Roman"/>
          <w:sz w:val="24"/>
          <w:szCs w:val="24"/>
        </w:rPr>
        <w:tab/>
      </w:r>
      <w:r w:rsidRPr="00662EEB">
        <w:rPr>
          <w:rFonts w:ascii="Times New Roman" w:hAnsi="Times New Roman" w:cs="Times New Roman"/>
          <w:sz w:val="24"/>
          <w:szCs w:val="24"/>
        </w:rPr>
        <w:tab/>
      </w:r>
      <w:r w:rsidRPr="00662EEB"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:rsidR="002F6C5F" w:rsidRPr="00662EEB" w:rsidRDefault="002F6C5F" w:rsidP="002F6C5F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2E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(podpis pracownika)</w:t>
      </w:r>
    </w:p>
    <w:p w:rsidR="002F6C5F" w:rsidRPr="00662EEB" w:rsidRDefault="002F6C5F" w:rsidP="002F6C5F">
      <w:pPr>
        <w:pStyle w:val="Tekstpodstawowywcity"/>
        <w:ind w:left="0"/>
        <w:rPr>
          <w:rFonts w:ascii="Times New Roman" w:hAnsi="Times New Roman" w:cs="Times New Roman"/>
          <w:sz w:val="24"/>
          <w:szCs w:val="24"/>
        </w:rPr>
      </w:pPr>
    </w:p>
    <w:p w:rsidR="002F6C5F" w:rsidRPr="00662EEB" w:rsidRDefault="002F6C5F" w:rsidP="002F6C5F">
      <w:pPr>
        <w:pStyle w:val="Tekstpodstawowywcity"/>
        <w:ind w:left="0"/>
        <w:rPr>
          <w:rFonts w:ascii="Times New Roman" w:hAnsi="Times New Roman" w:cs="Times New Roman"/>
          <w:sz w:val="24"/>
          <w:szCs w:val="24"/>
        </w:rPr>
      </w:pPr>
    </w:p>
    <w:p w:rsidR="002F6C5F" w:rsidRPr="00662EEB" w:rsidRDefault="002F6C5F" w:rsidP="002F6C5F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2EEB">
        <w:rPr>
          <w:rFonts w:ascii="Times New Roman" w:hAnsi="Times New Roman" w:cs="Times New Roman"/>
          <w:sz w:val="24"/>
          <w:szCs w:val="24"/>
        </w:rPr>
        <w:t xml:space="preserve">Wyrażam zgodę/ nie wyrażam zgody* </w:t>
      </w:r>
      <w:r w:rsidRPr="00662EEB">
        <w:rPr>
          <w:rFonts w:ascii="Times New Roman" w:hAnsi="Times New Roman" w:cs="Times New Roman"/>
          <w:sz w:val="24"/>
          <w:szCs w:val="24"/>
        </w:rPr>
        <w:tab/>
      </w:r>
    </w:p>
    <w:p w:rsidR="002F6C5F" w:rsidRPr="00662EEB" w:rsidRDefault="002F6C5F" w:rsidP="002F6C5F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6C5F" w:rsidRPr="00662EEB" w:rsidRDefault="002F6C5F" w:rsidP="002F6C5F">
      <w:pPr>
        <w:pStyle w:val="Tekstpodstawowywcity"/>
        <w:spacing w:after="0" w:line="240" w:lineRule="auto"/>
        <w:ind w:left="4962" w:firstLine="4"/>
        <w:jc w:val="center"/>
        <w:rPr>
          <w:rFonts w:ascii="Times New Roman" w:hAnsi="Times New Roman" w:cs="Times New Roman"/>
          <w:sz w:val="24"/>
          <w:szCs w:val="24"/>
        </w:rPr>
      </w:pPr>
      <w:r w:rsidRPr="00662EE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2F6C5F" w:rsidRPr="00662EEB" w:rsidRDefault="00662EEB" w:rsidP="002F6C5F">
      <w:pPr>
        <w:pStyle w:val="Tekstpodstawowywcity"/>
        <w:spacing w:after="0" w:line="240" w:lineRule="auto"/>
        <w:ind w:left="4962" w:firstLine="4"/>
        <w:jc w:val="center"/>
        <w:rPr>
          <w:rFonts w:ascii="Times New Roman" w:hAnsi="Times New Roman" w:cs="Times New Roman"/>
          <w:sz w:val="24"/>
          <w:szCs w:val="24"/>
        </w:rPr>
      </w:pPr>
      <w:r w:rsidRPr="00662EEB">
        <w:rPr>
          <w:rFonts w:ascii="Times New Roman" w:hAnsi="Times New Roman" w:cs="Times New Roman"/>
          <w:sz w:val="24"/>
          <w:szCs w:val="24"/>
        </w:rPr>
        <w:t>(podpis Kierownika</w:t>
      </w:r>
      <w:r w:rsidR="002F6C5F" w:rsidRPr="00662EEB">
        <w:rPr>
          <w:rFonts w:ascii="Times New Roman" w:hAnsi="Times New Roman" w:cs="Times New Roman"/>
          <w:sz w:val="24"/>
          <w:szCs w:val="24"/>
        </w:rPr>
        <w:t>)</w:t>
      </w:r>
    </w:p>
    <w:p w:rsidR="002F6C5F" w:rsidRPr="00662EEB" w:rsidRDefault="002F6C5F" w:rsidP="002F6C5F">
      <w:pPr>
        <w:pStyle w:val="Tekstpodstawowywcity"/>
        <w:spacing w:after="0" w:line="240" w:lineRule="auto"/>
        <w:ind w:left="4962" w:firstLine="4"/>
        <w:jc w:val="center"/>
        <w:rPr>
          <w:rFonts w:ascii="Times New Roman" w:hAnsi="Times New Roman" w:cs="Times New Roman"/>
          <w:sz w:val="24"/>
          <w:szCs w:val="24"/>
        </w:rPr>
      </w:pPr>
    </w:p>
    <w:p w:rsidR="002F6C5F" w:rsidRPr="00662EEB" w:rsidRDefault="002F6C5F" w:rsidP="002F6C5F">
      <w:pPr>
        <w:pStyle w:val="Tekstpodstawowywcity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2F6C5F" w:rsidRPr="00662EEB" w:rsidRDefault="002F6C5F" w:rsidP="002F6C5F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2EEB">
        <w:rPr>
          <w:rFonts w:ascii="Times New Roman" w:hAnsi="Times New Roman" w:cs="Times New Roman"/>
          <w:sz w:val="24"/>
          <w:szCs w:val="24"/>
        </w:rPr>
        <w:tab/>
      </w:r>
      <w:r w:rsidRPr="00662EEB">
        <w:rPr>
          <w:rFonts w:ascii="Times New Roman" w:hAnsi="Times New Roman" w:cs="Times New Roman"/>
          <w:sz w:val="24"/>
          <w:szCs w:val="24"/>
        </w:rPr>
        <w:tab/>
      </w:r>
    </w:p>
    <w:p w:rsidR="002F6C5F" w:rsidRPr="00662EEB" w:rsidRDefault="002F6C5F" w:rsidP="002F6C5F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6C5F" w:rsidRPr="00662EEB" w:rsidRDefault="002F6C5F" w:rsidP="002F6C5F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6C5F" w:rsidRPr="00662EEB" w:rsidRDefault="002F6C5F" w:rsidP="002F6C5F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6C5F" w:rsidRPr="00662EEB" w:rsidRDefault="002F6C5F" w:rsidP="002F6C5F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2EEB">
        <w:rPr>
          <w:rFonts w:ascii="Times New Roman" w:hAnsi="Times New Roman" w:cs="Times New Roman"/>
          <w:sz w:val="24"/>
          <w:szCs w:val="24"/>
        </w:rPr>
        <w:tab/>
      </w:r>
      <w:r w:rsidRPr="00662EEB">
        <w:rPr>
          <w:rFonts w:ascii="Times New Roman" w:hAnsi="Times New Roman" w:cs="Times New Roman"/>
          <w:sz w:val="24"/>
          <w:szCs w:val="24"/>
        </w:rPr>
        <w:tab/>
      </w:r>
      <w:r w:rsidRPr="00662EEB">
        <w:rPr>
          <w:rFonts w:ascii="Times New Roman" w:hAnsi="Times New Roman" w:cs="Times New Roman"/>
          <w:sz w:val="24"/>
          <w:szCs w:val="24"/>
        </w:rPr>
        <w:tab/>
      </w:r>
      <w:r w:rsidRPr="00662EEB">
        <w:rPr>
          <w:rFonts w:ascii="Times New Roman" w:hAnsi="Times New Roman" w:cs="Times New Roman"/>
          <w:sz w:val="24"/>
          <w:szCs w:val="24"/>
        </w:rPr>
        <w:tab/>
      </w:r>
      <w:r w:rsidRPr="00662EEB">
        <w:rPr>
          <w:rFonts w:ascii="Times New Roman" w:hAnsi="Times New Roman" w:cs="Times New Roman"/>
          <w:sz w:val="24"/>
          <w:szCs w:val="24"/>
        </w:rPr>
        <w:tab/>
      </w:r>
      <w:r w:rsidRPr="00662EEB">
        <w:rPr>
          <w:rFonts w:ascii="Times New Roman" w:hAnsi="Times New Roman" w:cs="Times New Roman"/>
          <w:sz w:val="24"/>
          <w:szCs w:val="24"/>
        </w:rPr>
        <w:tab/>
      </w:r>
      <w:r w:rsidRPr="00662EEB">
        <w:rPr>
          <w:rFonts w:ascii="Times New Roman" w:hAnsi="Times New Roman" w:cs="Times New Roman"/>
          <w:sz w:val="24"/>
          <w:szCs w:val="24"/>
        </w:rPr>
        <w:tab/>
      </w:r>
      <w:r w:rsidRPr="00662EEB">
        <w:rPr>
          <w:rFonts w:ascii="Times New Roman" w:hAnsi="Times New Roman" w:cs="Times New Roman"/>
          <w:sz w:val="24"/>
          <w:szCs w:val="24"/>
        </w:rPr>
        <w:tab/>
      </w:r>
      <w:r w:rsidRPr="00662EEB">
        <w:rPr>
          <w:rFonts w:ascii="Times New Roman" w:hAnsi="Times New Roman" w:cs="Times New Roman"/>
          <w:sz w:val="24"/>
          <w:szCs w:val="24"/>
        </w:rPr>
        <w:tab/>
      </w:r>
      <w:r w:rsidRPr="00662EEB">
        <w:rPr>
          <w:rFonts w:ascii="Times New Roman" w:hAnsi="Times New Roman" w:cs="Times New Roman"/>
          <w:sz w:val="24"/>
          <w:szCs w:val="24"/>
        </w:rPr>
        <w:tab/>
      </w:r>
      <w:r w:rsidRPr="00662EEB">
        <w:rPr>
          <w:rFonts w:ascii="Times New Roman" w:hAnsi="Times New Roman" w:cs="Times New Roman"/>
          <w:sz w:val="24"/>
          <w:szCs w:val="24"/>
        </w:rPr>
        <w:tab/>
      </w:r>
      <w:r w:rsidRPr="00662EEB">
        <w:rPr>
          <w:rFonts w:ascii="Times New Roman" w:hAnsi="Times New Roman" w:cs="Times New Roman"/>
          <w:sz w:val="24"/>
          <w:szCs w:val="24"/>
        </w:rPr>
        <w:tab/>
      </w:r>
      <w:r w:rsidRPr="00662EEB">
        <w:rPr>
          <w:rFonts w:ascii="Times New Roman" w:hAnsi="Times New Roman" w:cs="Times New Roman"/>
          <w:sz w:val="24"/>
          <w:szCs w:val="24"/>
        </w:rPr>
        <w:tab/>
      </w:r>
    </w:p>
    <w:p w:rsidR="002F6C5F" w:rsidRPr="00662EEB" w:rsidRDefault="002F6C5F" w:rsidP="002F6C5F">
      <w:pPr>
        <w:jc w:val="both"/>
        <w:rPr>
          <w:rFonts w:ascii="Times New Roman" w:hAnsi="Times New Roman" w:cs="Times New Roman"/>
          <w:sz w:val="24"/>
          <w:szCs w:val="24"/>
        </w:rPr>
      </w:pPr>
      <w:r w:rsidRPr="00662EEB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2F6C5F" w:rsidRPr="00585613" w:rsidRDefault="002F6C5F" w:rsidP="002F6C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1C63" w:rsidRPr="00481C63" w:rsidRDefault="002F6C5F" w:rsidP="00481C63">
      <w:pPr>
        <w:spacing w:after="0"/>
        <w:ind w:left="510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85613">
        <w:rPr>
          <w:rFonts w:ascii="Times New Roman" w:hAnsi="Times New Roman" w:cs="Times New Roman"/>
          <w:sz w:val="24"/>
          <w:szCs w:val="24"/>
        </w:rPr>
        <w:br w:type="page"/>
      </w:r>
      <w:r w:rsidR="00481C63" w:rsidRPr="00481C63">
        <w:rPr>
          <w:rFonts w:ascii="Times New Roman" w:eastAsia="Times New Roman" w:hAnsi="Times New Roman" w:cs="Times New Roman"/>
          <w:sz w:val="18"/>
          <w:szCs w:val="18"/>
        </w:rPr>
        <w:lastRenderedPageBreak/>
        <w:t>załącznik nr 6</w:t>
      </w:r>
    </w:p>
    <w:p w:rsidR="00481C63" w:rsidRPr="00481C63" w:rsidRDefault="00481C63" w:rsidP="00481C63">
      <w:pPr>
        <w:spacing w:after="0"/>
        <w:ind w:left="510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81C63">
        <w:rPr>
          <w:rFonts w:ascii="Times New Roman" w:eastAsia="Times New Roman" w:hAnsi="Times New Roman" w:cs="Times New Roman"/>
          <w:sz w:val="18"/>
          <w:szCs w:val="18"/>
        </w:rPr>
        <w:t xml:space="preserve">do Regulaminu Pracy </w:t>
      </w:r>
    </w:p>
    <w:p w:rsidR="00481C63" w:rsidRPr="00481C63" w:rsidRDefault="00481C63" w:rsidP="00481C63">
      <w:pPr>
        <w:spacing w:after="0"/>
        <w:ind w:left="510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81C63">
        <w:rPr>
          <w:rFonts w:ascii="Times New Roman" w:eastAsia="Times New Roman" w:hAnsi="Times New Roman" w:cs="Times New Roman"/>
          <w:sz w:val="18"/>
          <w:szCs w:val="18"/>
        </w:rPr>
        <w:t>Środowiskowego Domu Samopomocy w Kole</w:t>
      </w:r>
    </w:p>
    <w:p w:rsidR="00481C63" w:rsidRPr="00481C63" w:rsidRDefault="00481C63" w:rsidP="00481C63">
      <w:pPr>
        <w:spacing w:after="0"/>
        <w:ind w:left="5103"/>
        <w:jc w:val="right"/>
        <w:rPr>
          <w:rFonts w:ascii="Times New Roman" w:eastAsia="Times New Roman" w:hAnsi="Times New Roman" w:cs="Times New Roman"/>
          <w:b/>
          <w:i/>
          <w:sz w:val="18"/>
          <w:szCs w:val="18"/>
          <w:lang w:eastAsia="zh-CN"/>
        </w:rPr>
      </w:pPr>
      <w:r w:rsidRPr="00481C63">
        <w:rPr>
          <w:rFonts w:ascii="Calibri" w:eastAsia="Times New Roman" w:hAnsi="Calibri" w:cs="Times New Roman"/>
          <w:color w:val="000000"/>
        </w:rPr>
        <w:t xml:space="preserve">                                                                                </w:t>
      </w:r>
    </w:p>
    <w:p w:rsidR="00481C63" w:rsidRPr="00481C63" w:rsidRDefault="00481C63" w:rsidP="00481C6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TABELA NORM I ZASADY PRZYDZIAŁU ŚRODKÓW OCHRONY INDYWIDUALNEJ ORAZ ODZIEŻY I OBUWIA ROBOCZEGO DLA PRACOWNIKÓW ŚDS W KOLE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1985"/>
        <w:gridCol w:w="850"/>
        <w:gridCol w:w="2501"/>
        <w:gridCol w:w="901"/>
        <w:gridCol w:w="2121"/>
      </w:tblGrid>
      <w:tr w:rsidR="00481C63" w:rsidRPr="00481C63" w:rsidTr="00481C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1C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63" w:rsidRPr="00481C63" w:rsidRDefault="00481C63" w:rsidP="00481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1C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stanowisko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63" w:rsidRPr="00481C63" w:rsidRDefault="00481C63" w:rsidP="00481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1C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rodzaj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63" w:rsidRPr="00481C63" w:rsidRDefault="00481C63" w:rsidP="00481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1C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asortyment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63" w:rsidRPr="00481C63" w:rsidRDefault="00481C63" w:rsidP="00481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1C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63" w:rsidRPr="00481C63" w:rsidRDefault="00481C63" w:rsidP="00481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1C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Okres używalności w miesiącach lub okresach zimowych</w:t>
            </w:r>
          </w:p>
        </w:tc>
      </w:tr>
      <w:tr w:rsidR="00481C63" w:rsidRPr="00481C63" w:rsidTr="00481C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Instruktor  Terapii Zajęciowej</w:t>
            </w:r>
          </w:p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Technik fizjoterapii</w:t>
            </w:r>
          </w:p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Fizjoterapeuta</w:t>
            </w:r>
          </w:p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Opiekun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</w:t>
            </w:r>
          </w:p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</w:t>
            </w:r>
          </w:p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1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Rękawice robocze</w:t>
            </w:r>
            <w:r w:rsidRPr="00481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obuwie sportowe lub profilaktyczne</w:t>
            </w:r>
          </w:p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fartuch biały</w:t>
            </w:r>
          </w:p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rękawice gumowe/jednorazowe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para</w:t>
            </w:r>
          </w:p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para</w:t>
            </w:r>
          </w:p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szt.</w:t>
            </w:r>
          </w:p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 zużycia</w:t>
            </w:r>
          </w:p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81C63" w:rsidRPr="00481C63" w:rsidRDefault="00E9153B" w:rsidP="00481C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 m-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cy</w:t>
            </w:r>
            <w:bookmarkStart w:id="4" w:name="_GoBack"/>
            <w:bookmarkEnd w:id="4"/>
            <w:proofErr w:type="spellEnd"/>
          </w:p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12m-cy </w:t>
            </w:r>
          </w:p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 zużycia</w:t>
            </w:r>
          </w:p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81C63" w:rsidRPr="00481C63" w:rsidTr="00481C63">
        <w:trPr>
          <w:trHeight w:val="21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pielęgniarka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</w:p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Obuwie profilaktyczne</w:t>
            </w:r>
          </w:p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Żakiet lub fartuch biały</w:t>
            </w:r>
          </w:p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Rękawice jednorazowe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para</w:t>
            </w:r>
          </w:p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4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m-</w:t>
            </w:r>
            <w:proofErr w:type="spellStart"/>
            <w:r w:rsidRPr="004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</w:t>
            </w:r>
            <w:proofErr w:type="spellEnd"/>
          </w:p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m-</w:t>
            </w:r>
            <w:proofErr w:type="spellStart"/>
            <w:r w:rsidRPr="004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</w:t>
            </w:r>
            <w:proofErr w:type="spellEnd"/>
          </w:p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zużycia</w:t>
            </w:r>
          </w:p>
        </w:tc>
      </w:tr>
      <w:tr w:rsidR="00481C63" w:rsidRPr="00481C63" w:rsidTr="00481C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pracownik do pracy lekkiej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  <w:p w:rsidR="00481C63" w:rsidRPr="00481C63" w:rsidRDefault="00481C63" w:rsidP="00481C63">
            <w:pPr>
              <w:rPr>
                <w:rFonts w:ascii="Verdana" w:eastAsia="Times New Roman" w:hAnsi="Verdana" w:cs="Verdana"/>
                <w:color w:val="000000"/>
                <w:sz w:val="16"/>
                <w:szCs w:val="16"/>
              </w:rPr>
            </w:pPr>
            <w:r w:rsidRPr="004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Fartuch</w:t>
            </w:r>
          </w:p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Obuwie profilaktyczne</w:t>
            </w:r>
          </w:p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Rękawice gumowe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481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szt</w:t>
            </w:r>
            <w:proofErr w:type="spellEnd"/>
          </w:p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para</w:t>
            </w:r>
          </w:p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para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 m-</w:t>
            </w:r>
            <w:proofErr w:type="spellStart"/>
            <w:r w:rsidRPr="00481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cy</w:t>
            </w:r>
            <w:proofErr w:type="spellEnd"/>
          </w:p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 m-</w:t>
            </w:r>
            <w:proofErr w:type="spellStart"/>
            <w:r w:rsidRPr="00481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cy</w:t>
            </w:r>
            <w:proofErr w:type="spellEnd"/>
          </w:p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 zużycia</w:t>
            </w:r>
          </w:p>
        </w:tc>
      </w:tr>
      <w:tr w:rsidR="00481C63" w:rsidRPr="00481C63" w:rsidTr="00481C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Pracownicy wykonujący pracę z monitorami ekranowymi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Okulary korygujące wzrok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63" w:rsidRPr="00481C63" w:rsidRDefault="00481C63" w:rsidP="00481C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Minimum 4 lata</w:t>
            </w:r>
          </w:p>
        </w:tc>
      </w:tr>
    </w:tbl>
    <w:p w:rsidR="00481C63" w:rsidRPr="00481C63" w:rsidRDefault="00481C63" w:rsidP="00481C63">
      <w:pPr>
        <w:spacing w:after="0"/>
        <w:rPr>
          <w:rFonts w:ascii="Verdana" w:eastAsia="Times New Roman" w:hAnsi="Verdana" w:cs="Verdana"/>
          <w:color w:val="000000"/>
          <w:sz w:val="20"/>
          <w:szCs w:val="20"/>
        </w:rPr>
      </w:pPr>
      <w:r w:rsidRPr="00481C63">
        <w:rPr>
          <w:rFonts w:ascii="Verdana" w:eastAsia="Times New Roman" w:hAnsi="Verdana" w:cs="Verdana"/>
          <w:color w:val="000000"/>
          <w:sz w:val="16"/>
          <w:szCs w:val="16"/>
        </w:rPr>
        <w:br/>
      </w:r>
      <w:r w:rsidRPr="00481C63">
        <w:rPr>
          <w:rFonts w:ascii="Verdana" w:eastAsia="Times New Roman" w:hAnsi="Verdana" w:cs="Verdana"/>
          <w:color w:val="000000"/>
          <w:sz w:val="20"/>
          <w:szCs w:val="20"/>
        </w:rPr>
        <w:t>Uwaga:</w:t>
      </w:r>
    </w:p>
    <w:p w:rsidR="00481C63" w:rsidRPr="00481C63" w:rsidRDefault="00481C63" w:rsidP="00481C63">
      <w:pPr>
        <w:spacing w:after="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81C63">
        <w:rPr>
          <w:rFonts w:ascii="Calibri" w:eastAsia="Times New Roman" w:hAnsi="Calibri" w:cs="Times New Roman"/>
          <w:color w:val="000000"/>
          <w:sz w:val="20"/>
          <w:szCs w:val="20"/>
        </w:rPr>
        <w:t xml:space="preserve">Powyższa tabela określa jednocześnie stanowiska pracy, na których może być używana przez </w:t>
      </w:r>
    </w:p>
    <w:p w:rsidR="00481C63" w:rsidRPr="00481C63" w:rsidRDefault="00481C63" w:rsidP="00481C63">
      <w:pPr>
        <w:spacing w:after="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81C63">
        <w:rPr>
          <w:rFonts w:ascii="Calibri" w:eastAsia="Times New Roman" w:hAnsi="Calibri" w:cs="Times New Roman"/>
          <w:color w:val="000000"/>
          <w:sz w:val="20"/>
          <w:szCs w:val="20"/>
        </w:rPr>
        <w:t xml:space="preserve">pracowników, za ich zgodą ,własna odzież i obuwie robocze, spełniające wymagania bezpieczeństwa </w:t>
      </w:r>
    </w:p>
    <w:p w:rsidR="00481C63" w:rsidRDefault="00481C63" w:rsidP="00481C63">
      <w:pPr>
        <w:spacing w:after="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81C63">
        <w:rPr>
          <w:rFonts w:ascii="Calibri" w:eastAsia="Times New Roman" w:hAnsi="Calibri" w:cs="Times New Roman"/>
          <w:color w:val="000000"/>
          <w:sz w:val="20"/>
          <w:szCs w:val="20"/>
        </w:rPr>
        <w:t>i higieny pracy.</w:t>
      </w:r>
    </w:p>
    <w:p w:rsidR="00481C63" w:rsidRDefault="00481C63" w:rsidP="00481C63">
      <w:pPr>
        <w:spacing w:after="0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481C63" w:rsidRDefault="00481C63" w:rsidP="00481C63">
      <w:pPr>
        <w:spacing w:after="0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481C63" w:rsidRDefault="00481C63" w:rsidP="00481C63">
      <w:pPr>
        <w:spacing w:after="0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481C63" w:rsidRPr="00481C63" w:rsidRDefault="00481C63" w:rsidP="00481C63">
      <w:pPr>
        <w:spacing w:after="0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481C63" w:rsidRPr="00481C63" w:rsidRDefault="00481C63" w:rsidP="00481C63">
      <w:pPr>
        <w:spacing w:after="0"/>
        <w:jc w:val="right"/>
        <w:rPr>
          <w:rFonts w:ascii="Calibri" w:eastAsia="Times New Roman" w:hAnsi="Calibri" w:cs="Times New Roman"/>
          <w:b/>
          <w:bCs/>
          <w:sz w:val="20"/>
          <w:szCs w:val="20"/>
        </w:rPr>
      </w:pPr>
    </w:p>
    <w:p w:rsidR="00481C63" w:rsidRPr="00481C63" w:rsidRDefault="00481C63" w:rsidP="00481C63">
      <w:pPr>
        <w:spacing w:after="0"/>
        <w:jc w:val="right"/>
        <w:rPr>
          <w:rFonts w:ascii="Calibri" w:eastAsia="Times New Roman" w:hAnsi="Calibri" w:cs="Times New Roman"/>
          <w:b/>
          <w:bCs/>
          <w:sz w:val="20"/>
          <w:szCs w:val="20"/>
        </w:rPr>
      </w:pPr>
    </w:p>
    <w:p w:rsidR="00481C63" w:rsidRPr="00481C63" w:rsidRDefault="00481C63" w:rsidP="00481C63">
      <w:pPr>
        <w:spacing w:after="0"/>
        <w:jc w:val="right"/>
        <w:rPr>
          <w:rFonts w:ascii="Calibri" w:eastAsia="Times New Roman" w:hAnsi="Calibri" w:cs="Times New Roman"/>
          <w:b/>
          <w:bCs/>
          <w:sz w:val="20"/>
          <w:szCs w:val="20"/>
        </w:rPr>
      </w:pPr>
    </w:p>
    <w:p w:rsidR="00481C63" w:rsidRPr="00481C63" w:rsidRDefault="00481C63" w:rsidP="00481C63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81C63">
        <w:rPr>
          <w:rFonts w:ascii="Calibri" w:eastAsia="Times New Roman" w:hAnsi="Calibri" w:cs="Times New Roman"/>
          <w:b/>
          <w:bCs/>
          <w:sz w:val="20"/>
          <w:szCs w:val="20"/>
        </w:rPr>
        <w:lastRenderedPageBreak/>
        <w:t xml:space="preserve">                           </w:t>
      </w:r>
      <w:r w:rsidRPr="00481C63">
        <w:rPr>
          <w:rFonts w:ascii="Times New Roman" w:eastAsia="Times New Roman" w:hAnsi="Times New Roman" w:cs="Times New Roman"/>
          <w:sz w:val="18"/>
          <w:szCs w:val="18"/>
        </w:rPr>
        <w:t>załącznik nr 7</w:t>
      </w:r>
    </w:p>
    <w:p w:rsidR="00481C63" w:rsidRPr="00481C63" w:rsidRDefault="00481C63" w:rsidP="00481C63">
      <w:pPr>
        <w:spacing w:after="0"/>
        <w:ind w:left="510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81C63">
        <w:rPr>
          <w:rFonts w:ascii="Times New Roman" w:eastAsia="Times New Roman" w:hAnsi="Times New Roman" w:cs="Times New Roman"/>
          <w:sz w:val="18"/>
          <w:szCs w:val="18"/>
        </w:rPr>
        <w:t xml:space="preserve">do Regulaminu Pracy </w:t>
      </w:r>
    </w:p>
    <w:p w:rsidR="00481C63" w:rsidRPr="00481C63" w:rsidRDefault="00481C63" w:rsidP="00481C63">
      <w:pPr>
        <w:spacing w:after="0"/>
        <w:ind w:left="5103"/>
        <w:jc w:val="right"/>
        <w:rPr>
          <w:rFonts w:ascii="Times New Roman" w:eastAsia="Times New Roman" w:hAnsi="Times New Roman" w:cs="Times New Roman"/>
          <w:b/>
          <w:i/>
          <w:sz w:val="18"/>
          <w:szCs w:val="18"/>
          <w:lang w:eastAsia="zh-CN"/>
        </w:rPr>
      </w:pPr>
      <w:r w:rsidRPr="00481C63">
        <w:rPr>
          <w:rFonts w:ascii="Times New Roman" w:eastAsia="Times New Roman" w:hAnsi="Times New Roman" w:cs="Times New Roman"/>
          <w:sz w:val="18"/>
          <w:szCs w:val="18"/>
        </w:rPr>
        <w:t>Środowiskowego Domu Samopomocy w Kole</w:t>
      </w:r>
    </w:p>
    <w:p w:rsidR="00481C63" w:rsidRPr="00481C63" w:rsidRDefault="00481C63" w:rsidP="00481C63">
      <w:pPr>
        <w:spacing w:line="360" w:lineRule="auto"/>
        <w:rPr>
          <w:rFonts w:ascii="Calibri" w:eastAsia="Times New Roman" w:hAnsi="Calibri" w:cs="Times New Roman"/>
          <w:sz w:val="24"/>
          <w:szCs w:val="24"/>
        </w:rPr>
      </w:pPr>
    </w:p>
    <w:p w:rsidR="00481C63" w:rsidRPr="00481C63" w:rsidRDefault="00481C63" w:rsidP="00481C6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b/>
          <w:bCs/>
          <w:sz w:val="24"/>
          <w:szCs w:val="24"/>
        </w:rPr>
        <w:t>WYKAZ  PRAC WZBRONIONYCH KOBIETOM</w:t>
      </w:r>
    </w:p>
    <w:p w:rsidR="00481C63" w:rsidRPr="00481C63" w:rsidRDefault="00481C63" w:rsidP="00481C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sz w:val="24"/>
          <w:szCs w:val="24"/>
        </w:rPr>
        <w:t>Nie wolno zatrudniać kobiet przy pracach szczególnie uciążliwych lub szkodliwych dla zdrowia, wymienionych w wykazie prac wzbronionych kobietom.</w:t>
      </w:r>
    </w:p>
    <w:p w:rsidR="00481C63" w:rsidRPr="00481C63" w:rsidRDefault="00481C63" w:rsidP="00481C6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b/>
          <w:bCs/>
          <w:sz w:val="24"/>
          <w:szCs w:val="24"/>
        </w:rPr>
        <w:t>I. Prace związane z wysiłkiem fizycznym i transportem ciężarów oraz wymuszoną pozycją ciała.</w:t>
      </w:r>
    </w:p>
    <w:p w:rsidR="00481C63" w:rsidRPr="00481C63" w:rsidRDefault="00481C63" w:rsidP="00481C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sz w:val="24"/>
          <w:szCs w:val="24"/>
        </w:rPr>
        <w:t xml:space="preserve"> 1. Wszystkie prace, przy których najwyższe wartości obciążenia pracą fizyczną, mierzone wydatkiem energetycznym netto na wykonanie pracy, przekraczają 5.000 </w:t>
      </w:r>
      <w:proofErr w:type="spellStart"/>
      <w:r w:rsidRPr="00481C63">
        <w:rPr>
          <w:rFonts w:ascii="Times New Roman" w:eastAsia="Times New Roman" w:hAnsi="Times New Roman" w:cs="Times New Roman"/>
          <w:sz w:val="24"/>
          <w:szCs w:val="24"/>
        </w:rPr>
        <w:t>kJ</w:t>
      </w:r>
      <w:proofErr w:type="spellEnd"/>
      <w:r w:rsidRPr="00481C63">
        <w:rPr>
          <w:rFonts w:ascii="Times New Roman" w:eastAsia="Times New Roman" w:hAnsi="Times New Roman" w:cs="Times New Roman"/>
          <w:sz w:val="24"/>
          <w:szCs w:val="24"/>
        </w:rPr>
        <w:t xml:space="preserve"> na zmianę roboczą, a przy pracy dorywczej - 20 </w:t>
      </w:r>
      <w:proofErr w:type="spellStart"/>
      <w:r w:rsidRPr="00481C63">
        <w:rPr>
          <w:rFonts w:ascii="Times New Roman" w:eastAsia="Times New Roman" w:hAnsi="Times New Roman" w:cs="Times New Roman"/>
          <w:sz w:val="24"/>
          <w:szCs w:val="24"/>
        </w:rPr>
        <w:t>kJ</w:t>
      </w:r>
      <w:proofErr w:type="spellEnd"/>
      <w:r w:rsidRPr="00481C63">
        <w:rPr>
          <w:rFonts w:ascii="Times New Roman" w:eastAsia="Times New Roman" w:hAnsi="Times New Roman" w:cs="Times New Roman"/>
          <w:sz w:val="24"/>
          <w:szCs w:val="24"/>
        </w:rPr>
        <w:t>/min.</w:t>
      </w:r>
    </w:p>
    <w:p w:rsidR="00481C63" w:rsidRPr="00481C63" w:rsidRDefault="00481C63" w:rsidP="00481C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sz w:val="24"/>
          <w:szCs w:val="24"/>
        </w:rPr>
        <w:t xml:space="preserve">Uwaga: 1 </w:t>
      </w:r>
      <w:proofErr w:type="spellStart"/>
      <w:r w:rsidRPr="00481C63">
        <w:rPr>
          <w:rFonts w:ascii="Times New Roman" w:eastAsia="Times New Roman" w:hAnsi="Times New Roman" w:cs="Times New Roman"/>
          <w:sz w:val="24"/>
          <w:szCs w:val="24"/>
        </w:rPr>
        <w:t>kJ</w:t>
      </w:r>
      <w:proofErr w:type="spellEnd"/>
      <w:r w:rsidRPr="00481C63">
        <w:rPr>
          <w:rFonts w:ascii="Times New Roman" w:eastAsia="Times New Roman" w:hAnsi="Times New Roman" w:cs="Times New Roman"/>
          <w:sz w:val="24"/>
          <w:szCs w:val="24"/>
        </w:rPr>
        <w:t xml:space="preserve"> = 0,24 kcal.</w:t>
      </w:r>
    </w:p>
    <w:p w:rsidR="00481C63" w:rsidRPr="00481C63" w:rsidRDefault="00481C63" w:rsidP="00481C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sz w:val="24"/>
          <w:szCs w:val="24"/>
        </w:rPr>
        <w:t>2. Ręczne podnoszenie i przenoszenie ciężarów o masie przekraczającej:</w:t>
      </w:r>
    </w:p>
    <w:p w:rsidR="00481C63" w:rsidRPr="00481C63" w:rsidRDefault="00481C63" w:rsidP="00481C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sz w:val="24"/>
          <w:szCs w:val="24"/>
        </w:rPr>
        <w:t>  1)   12 kg - przy pracy stałej,</w:t>
      </w:r>
    </w:p>
    <w:p w:rsidR="00481C63" w:rsidRPr="00481C63" w:rsidRDefault="00481C63" w:rsidP="00481C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sz w:val="24"/>
          <w:szCs w:val="24"/>
        </w:rPr>
        <w:t>  2)   20 kg - przy pracy dorywczej (do 4 razy na godzinę w czasie zmiany roboczej).</w:t>
      </w:r>
    </w:p>
    <w:p w:rsidR="00481C63" w:rsidRPr="00481C63" w:rsidRDefault="00481C63" w:rsidP="00481C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sz w:val="24"/>
          <w:szCs w:val="24"/>
        </w:rPr>
        <w:t>3. Ręczne przenoszenie pod górę - po pochylniach, schodach itp., których maksymalny kąt nachylenia przekracza 30</w:t>
      </w:r>
      <w:r w:rsidRPr="00481C6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481C63">
        <w:rPr>
          <w:rFonts w:ascii="Times New Roman" w:eastAsia="Times New Roman" w:hAnsi="Times New Roman" w:cs="Times New Roman"/>
          <w:sz w:val="24"/>
          <w:szCs w:val="24"/>
        </w:rPr>
        <w:t xml:space="preserve">, a wysokość </w:t>
      </w:r>
      <w:smartTag w:uri="urn:schemas-microsoft-com:office:smarttags" w:element="metricconverter">
        <w:smartTagPr>
          <w:attr w:name="ProductID" w:val="5 m"/>
        </w:smartTagPr>
        <w:r w:rsidRPr="00481C63">
          <w:rPr>
            <w:rFonts w:ascii="Times New Roman" w:eastAsia="Times New Roman" w:hAnsi="Times New Roman" w:cs="Times New Roman"/>
            <w:sz w:val="24"/>
            <w:szCs w:val="24"/>
          </w:rPr>
          <w:t>5 m</w:t>
        </w:r>
      </w:smartTag>
      <w:r w:rsidRPr="00481C63">
        <w:rPr>
          <w:rFonts w:ascii="Times New Roman" w:eastAsia="Times New Roman" w:hAnsi="Times New Roman" w:cs="Times New Roman"/>
          <w:sz w:val="24"/>
          <w:szCs w:val="24"/>
        </w:rPr>
        <w:t xml:space="preserve"> - ciężarów o masie przekraczającej:</w:t>
      </w:r>
    </w:p>
    <w:p w:rsidR="00481C63" w:rsidRPr="00481C63" w:rsidRDefault="00481C63" w:rsidP="00481C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sz w:val="24"/>
          <w:szCs w:val="24"/>
        </w:rPr>
        <w:t>  1)   8 kg - przy pracy stałej,</w:t>
      </w:r>
    </w:p>
    <w:p w:rsidR="00481C63" w:rsidRPr="00481C63" w:rsidRDefault="00481C63" w:rsidP="00481C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sz w:val="24"/>
          <w:szCs w:val="24"/>
        </w:rPr>
        <w:t>  2)   15 kg - przy pracy dorywczej (do 4 razy na godzinę w czasie zmiany roboczej).</w:t>
      </w:r>
    </w:p>
    <w:p w:rsidR="00481C63" w:rsidRPr="00481C63" w:rsidRDefault="00481C63" w:rsidP="00481C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sz w:val="24"/>
          <w:szCs w:val="24"/>
        </w:rPr>
        <w:t>4. Prace na stanowiskach z monitorami ekranowymi – w łącznym czasie przekraczającym 8 godzin na dobę, przy czym czas spędzony przy obsłudze monitora ekranowego nie może jednorazowo przekraczać 50 minut, po którym to czasie powinna nastąpić co najmniej 10-minutowa przerwa, wliczana do czasu pracy.</w:t>
      </w:r>
    </w:p>
    <w:p w:rsidR="00481C63" w:rsidRPr="00481C63" w:rsidRDefault="00481C63" w:rsidP="00481C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sz w:val="24"/>
          <w:szCs w:val="24"/>
        </w:rPr>
        <w:t>5. Kobietom w ciąży:</w:t>
      </w:r>
    </w:p>
    <w:p w:rsidR="00481C63" w:rsidRPr="00481C63" w:rsidRDefault="00481C63" w:rsidP="00481C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sz w:val="24"/>
          <w:szCs w:val="24"/>
        </w:rPr>
        <w:t xml:space="preserve">  1)   wszystkie prace, przy których najwyższe wartości obciążenia pracą fizyczną, mierzone wydatkiem energetycznym netto na wykonanie pracy, przekraczają 2.900 </w:t>
      </w:r>
      <w:proofErr w:type="spellStart"/>
      <w:r w:rsidRPr="00481C63">
        <w:rPr>
          <w:rFonts w:ascii="Times New Roman" w:eastAsia="Times New Roman" w:hAnsi="Times New Roman" w:cs="Times New Roman"/>
          <w:sz w:val="24"/>
          <w:szCs w:val="24"/>
        </w:rPr>
        <w:t>kJ</w:t>
      </w:r>
      <w:proofErr w:type="spellEnd"/>
      <w:r w:rsidRPr="00481C63">
        <w:rPr>
          <w:rFonts w:ascii="Times New Roman" w:eastAsia="Times New Roman" w:hAnsi="Times New Roman" w:cs="Times New Roman"/>
          <w:sz w:val="24"/>
          <w:szCs w:val="24"/>
        </w:rPr>
        <w:t xml:space="preserve"> na zmianę roboczą,</w:t>
      </w:r>
    </w:p>
    <w:p w:rsidR="00481C63" w:rsidRPr="00481C63" w:rsidRDefault="00481C63" w:rsidP="00481C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sz w:val="24"/>
          <w:szCs w:val="24"/>
        </w:rPr>
        <w:t xml:space="preserve">  2)   ręczne podnoszenie i przenoszenie przedmiotów o masie przekraczającej </w:t>
      </w:r>
      <w:smartTag w:uri="urn:schemas-microsoft-com:office:smarttags" w:element="metricconverter">
        <w:smartTagPr>
          <w:attr w:name="ProductID" w:val="3 kg"/>
        </w:smartTagPr>
        <w:r w:rsidRPr="00481C63">
          <w:rPr>
            <w:rFonts w:ascii="Times New Roman" w:eastAsia="Times New Roman" w:hAnsi="Times New Roman" w:cs="Times New Roman"/>
            <w:sz w:val="24"/>
            <w:szCs w:val="24"/>
          </w:rPr>
          <w:t>3 kg</w:t>
        </w:r>
      </w:smartTag>
      <w:r w:rsidRPr="00481C6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81C63" w:rsidRPr="00481C63" w:rsidRDefault="00481C63" w:rsidP="00481C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sz w:val="24"/>
          <w:szCs w:val="24"/>
        </w:rPr>
        <w:t>  3)   prace w pozycji wymuszonej,</w:t>
      </w:r>
    </w:p>
    <w:p w:rsidR="00481C63" w:rsidRPr="00481C63" w:rsidRDefault="00481C63" w:rsidP="00481C63">
      <w:pPr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sz w:val="24"/>
          <w:szCs w:val="24"/>
        </w:rPr>
        <w:t>prace w pozycji stojącej łącznie ponad 3 godziny w czasie zmiany roboczej.</w:t>
      </w:r>
    </w:p>
    <w:p w:rsidR="00481C63" w:rsidRPr="00481C63" w:rsidRDefault="00481C63" w:rsidP="00481C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sz w:val="24"/>
          <w:szCs w:val="24"/>
        </w:rPr>
        <w:t>6. Kobietom karmiącym dziecko piersią:</w:t>
      </w:r>
    </w:p>
    <w:p w:rsidR="00481C63" w:rsidRPr="00481C63" w:rsidRDefault="00481C63" w:rsidP="00481C63">
      <w:pPr>
        <w:numPr>
          <w:ilvl w:val="0"/>
          <w:numId w:val="2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sz w:val="24"/>
          <w:szCs w:val="24"/>
        </w:rPr>
        <w:t xml:space="preserve">wszystkie prace, przy których najwyższe wartości obciążenia pracą fizyczną, mierzone wydatkiem energetycznym netto na wykonanie pracy, przekraczają 4200 </w:t>
      </w:r>
      <w:proofErr w:type="spellStart"/>
      <w:r w:rsidRPr="00481C63">
        <w:rPr>
          <w:rFonts w:ascii="Times New Roman" w:eastAsia="Times New Roman" w:hAnsi="Times New Roman" w:cs="Times New Roman"/>
          <w:sz w:val="24"/>
          <w:szCs w:val="24"/>
        </w:rPr>
        <w:t>kJ</w:t>
      </w:r>
      <w:proofErr w:type="spellEnd"/>
      <w:r w:rsidRPr="00481C63">
        <w:rPr>
          <w:rFonts w:ascii="Times New Roman" w:eastAsia="Times New Roman" w:hAnsi="Times New Roman" w:cs="Times New Roman"/>
          <w:sz w:val="24"/>
          <w:szCs w:val="24"/>
        </w:rPr>
        <w:t xml:space="preserve"> na zmianę roboczą</w:t>
      </w:r>
    </w:p>
    <w:p w:rsidR="00481C63" w:rsidRPr="00481C63" w:rsidRDefault="00481C63" w:rsidP="00481C63">
      <w:pPr>
        <w:numPr>
          <w:ilvl w:val="0"/>
          <w:numId w:val="2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sz w:val="24"/>
          <w:szCs w:val="24"/>
        </w:rPr>
        <w:t>ręczne podnoszenie i przenoszenie przedmiotów o masie przekraczającej:</w:t>
      </w:r>
    </w:p>
    <w:p w:rsidR="00481C63" w:rsidRPr="00481C63" w:rsidRDefault="00481C63" w:rsidP="00481C63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6 kg"/>
        </w:smartTagPr>
        <w:r w:rsidRPr="00481C63">
          <w:rPr>
            <w:rFonts w:ascii="Times New Roman" w:eastAsia="Calibri" w:hAnsi="Times New Roman" w:cs="Times New Roman"/>
            <w:sz w:val="24"/>
            <w:szCs w:val="24"/>
          </w:rPr>
          <w:t>6 kg</w:t>
        </w:r>
      </w:smartTag>
      <w:r w:rsidRPr="00481C63">
        <w:rPr>
          <w:rFonts w:ascii="Times New Roman" w:eastAsia="Calibri" w:hAnsi="Times New Roman" w:cs="Times New Roman"/>
          <w:sz w:val="24"/>
          <w:szCs w:val="24"/>
        </w:rPr>
        <w:t xml:space="preserve"> – przy pracy stałej,</w:t>
      </w:r>
    </w:p>
    <w:p w:rsidR="00481C63" w:rsidRPr="00481C63" w:rsidRDefault="00481C63" w:rsidP="00481C63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0 kg"/>
        </w:smartTagPr>
        <w:r w:rsidRPr="00481C63">
          <w:rPr>
            <w:rFonts w:ascii="Times New Roman" w:eastAsia="Calibri" w:hAnsi="Times New Roman" w:cs="Times New Roman"/>
            <w:sz w:val="24"/>
            <w:szCs w:val="24"/>
          </w:rPr>
          <w:t>10 kg</w:t>
        </w:r>
      </w:smartTag>
      <w:r w:rsidRPr="00481C63">
        <w:rPr>
          <w:rFonts w:ascii="Times New Roman" w:eastAsia="Calibri" w:hAnsi="Times New Roman" w:cs="Times New Roman"/>
          <w:sz w:val="24"/>
          <w:szCs w:val="24"/>
        </w:rPr>
        <w:t xml:space="preserve"> – przy pracy dorywczej, zdefiniowanej w ust. 1 pkt 1;</w:t>
      </w:r>
    </w:p>
    <w:p w:rsidR="00481C63" w:rsidRPr="00481C63" w:rsidRDefault="00481C63" w:rsidP="00481C63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C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II.</w:t>
      </w:r>
      <w:r w:rsidRPr="00481C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1C63">
        <w:rPr>
          <w:rFonts w:ascii="Times New Roman" w:eastAsia="Calibri" w:hAnsi="Times New Roman" w:cs="Times New Roman"/>
          <w:b/>
          <w:bCs/>
          <w:sz w:val="24"/>
          <w:szCs w:val="24"/>
        </w:rPr>
        <w:t>Prace w mikroklimacie zimnym, gorącym i zmiennym</w:t>
      </w:r>
    </w:p>
    <w:p w:rsidR="00481C63" w:rsidRPr="00481C63" w:rsidRDefault="00481C63" w:rsidP="00481C63">
      <w:pPr>
        <w:numPr>
          <w:ilvl w:val="2"/>
          <w:numId w:val="27"/>
        </w:numPr>
        <w:tabs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C63">
        <w:rPr>
          <w:rFonts w:ascii="Times New Roman" w:eastAsia="Calibri" w:hAnsi="Times New Roman" w:cs="Times New Roman"/>
          <w:sz w:val="24"/>
          <w:szCs w:val="24"/>
        </w:rPr>
        <w:t>Dla kobiet w ciąży i kobiet karmiących dziecko piersią:</w:t>
      </w:r>
    </w:p>
    <w:p w:rsidR="00481C63" w:rsidRPr="00481C63" w:rsidRDefault="00481C63" w:rsidP="00481C63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C63">
        <w:rPr>
          <w:rFonts w:ascii="Times New Roman" w:eastAsia="Calibri" w:hAnsi="Times New Roman" w:cs="Times New Roman"/>
          <w:sz w:val="24"/>
          <w:szCs w:val="24"/>
        </w:rPr>
        <w:t>prace wykonywane w mikroklimacie gorącym w warunkach, w których wskaźnik PMV (przewidywana ocena średnia), określany zgodnie z Polską Normą dotyczącą tych prac, jest większy od 1,0;</w:t>
      </w:r>
    </w:p>
    <w:p w:rsidR="00481C63" w:rsidRPr="00481C63" w:rsidRDefault="00481C63" w:rsidP="00481C63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C63">
        <w:rPr>
          <w:rFonts w:ascii="Times New Roman" w:eastAsia="Calibri" w:hAnsi="Times New Roman" w:cs="Times New Roman"/>
          <w:sz w:val="24"/>
          <w:szCs w:val="24"/>
        </w:rPr>
        <w:t>prace wykonywane w mikroklimacie zimnym w warunkach, w których wskaźnik PMV (przewidywana ocena średnia), określany zgodnie z Polską Normą dotyczącą tych prac, jest mniejszy od –1,0;</w:t>
      </w:r>
    </w:p>
    <w:p w:rsidR="00481C63" w:rsidRPr="00481C63" w:rsidRDefault="00481C63" w:rsidP="00481C63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C63">
        <w:rPr>
          <w:rFonts w:ascii="Times New Roman" w:eastAsia="Calibri" w:hAnsi="Times New Roman" w:cs="Times New Roman"/>
          <w:sz w:val="24"/>
          <w:szCs w:val="24"/>
        </w:rPr>
        <w:t xml:space="preserve">prace wykonywane w środowisku o dużych wahaniach parametrów mikroklimatu, szczególnie przy występowaniu nagłych zmian temperatury powietrza w zakresie przekraczającym </w:t>
      </w:r>
      <w:smartTag w:uri="urn:schemas-microsoft-com:office:smarttags" w:element="metricconverter">
        <w:smartTagPr>
          <w:attr w:name="ProductID" w:val="15°C"/>
        </w:smartTagPr>
        <w:r w:rsidRPr="00481C63">
          <w:rPr>
            <w:rFonts w:ascii="Times New Roman" w:eastAsia="Calibri" w:hAnsi="Times New Roman" w:cs="Times New Roman"/>
            <w:sz w:val="24"/>
            <w:szCs w:val="24"/>
          </w:rPr>
          <w:t>15°C</w:t>
        </w:r>
      </w:smartTag>
      <w:r w:rsidRPr="00481C63">
        <w:rPr>
          <w:rFonts w:ascii="Times New Roman" w:eastAsia="Calibri" w:hAnsi="Times New Roman" w:cs="Times New Roman"/>
          <w:sz w:val="24"/>
          <w:szCs w:val="24"/>
        </w:rPr>
        <w:t>, przy braku możliwości stosowania co najmniej 15-minutowej adaptacji w pomieszczeniu o temperaturze pośredniej.</w:t>
      </w:r>
    </w:p>
    <w:p w:rsidR="00481C63" w:rsidRPr="00481C63" w:rsidRDefault="00481C63" w:rsidP="00481C6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 Prace w hałasie i drganiach  </w:t>
      </w:r>
    </w:p>
    <w:p w:rsidR="00481C63" w:rsidRPr="00481C63" w:rsidRDefault="00481C63" w:rsidP="00481C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sz w:val="24"/>
          <w:szCs w:val="24"/>
        </w:rPr>
        <w:t>1. Dla kobiet w ciąży:  </w:t>
      </w:r>
    </w:p>
    <w:p w:rsidR="00481C63" w:rsidRPr="00481C63" w:rsidRDefault="00481C63" w:rsidP="00481C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sz w:val="24"/>
          <w:szCs w:val="24"/>
        </w:rPr>
        <w:t xml:space="preserve">    1)   prace w warunkach narażenia na hałas, którego:</w:t>
      </w:r>
    </w:p>
    <w:p w:rsidR="00481C63" w:rsidRPr="00481C63" w:rsidRDefault="00481C63" w:rsidP="00481C63">
      <w:pPr>
        <w:numPr>
          <w:ilvl w:val="1"/>
          <w:numId w:val="2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sz w:val="24"/>
          <w:szCs w:val="24"/>
        </w:rPr>
        <w:t>poziom ekspozycji odniesiony do 8-godzinnego dobowego lub do przeciętnego tygodniowego, określonego w Kodeksie pracy, wymiaru czasu pracy przekracza wartość 65 </w:t>
      </w:r>
      <w:proofErr w:type="spellStart"/>
      <w:r w:rsidRPr="00481C63">
        <w:rPr>
          <w:rFonts w:ascii="Times New Roman" w:eastAsia="Times New Roman" w:hAnsi="Times New Roman" w:cs="Times New Roman"/>
          <w:sz w:val="24"/>
          <w:szCs w:val="24"/>
        </w:rPr>
        <w:t>dB</w:t>
      </w:r>
      <w:proofErr w:type="spellEnd"/>
      <w:r w:rsidRPr="00481C6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81C63" w:rsidRPr="00481C63" w:rsidRDefault="00481C63" w:rsidP="00481C63">
      <w:pPr>
        <w:numPr>
          <w:ilvl w:val="1"/>
          <w:numId w:val="2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sz w:val="24"/>
          <w:szCs w:val="24"/>
        </w:rPr>
        <w:t xml:space="preserve">szczytowy poziom dźwięku C przekracza wartość 130 </w:t>
      </w:r>
      <w:proofErr w:type="spellStart"/>
      <w:r w:rsidRPr="00481C63">
        <w:rPr>
          <w:rFonts w:ascii="Times New Roman" w:eastAsia="Times New Roman" w:hAnsi="Times New Roman" w:cs="Times New Roman"/>
          <w:sz w:val="24"/>
          <w:szCs w:val="24"/>
        </w:rPr>
        <w:t>dB</w:t>
      </w:r>
      <w:proofErr w:type="spellEnd"/>
      <w:r w:rsidRPr="00481C6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81C63" w:rsidRPr="00481C63" w:rsidRDefault="00481C63" w:rsidP="00481C63">
      <w:pPr>
        <w:numPr>
          <w:ilvl w:val="1"/>
          <w:numId w:val="2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sz w:val="24"/>
          <w:szCs w:val="24"/>
        </w:rPr>
        <w:t xml:space="preserve">maksymalny poziom dźwięku A przekracza wartość 110 </w:t>
      </w:r>
      <w:proofErr w:type="spellStart"/>
      <w:r w:rsidRPr="00481C63">
        <w:rPr>
          <w:rFonts w:ascii="Times New Roman" w:eastAsia="Times New Roman" w:hAnsi="Times New Roman" w:cs="Times New Roman"/>
          <w:sz w:val="24"/>
          <w:szCs w:val="24"/>
        </w:rPr>
        <w:t>dB</w:t>
      </w:r>
      <w:proofErr w:type="spellEnd"/>
      <w:r w:rsidRPr="00481C63">
        <w:rPr>
          <w:rFonts w:ascii="Times New Roman" w:eastAsia="Times New Roman" w:hAnsi="Times New Roman" w:cs="Times New Roman"/>
          <w:sz w:val="24"/>
          <w:szCs w:val="24"/>
        </w:rPr>
        <w:t xml:space="preserve">,      </w:t>
      </w:r>
    </w:p>
    <w:p w:rsidR="00481C63" w:rsidRPr="00481C63" w:rsidRDefault="00481C63" w:rsidP="00481C63">
      <w:pPr>
        <w:spacing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sz w:val="24"/>
          <w:szCs w:val="24"/>
        </w:rPr>
        <w:t xml:space="preserve">  2) każda praca w warunkach narażenia na drgania o ogólnym oddziaływaniu na organizm człowieka.</w:t>
      </w:r>
    </w:p>
    <w:p w:rsidR="00481C63" w:rsidRPr="00481C63" w:rsidRDefault="00481C63" w:rsidP="00481C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b/>
          <w:bCs/>
          <w:sz w:val="24"/>
          <w:szCs w:val="24"/>
        </w:rPr>
        <w:t>IV. Prace narażające na działanie pól elektromagnetycznych, promieniowania jonizującego i nadfioletowego</w:t>
      </w:r>
    </w:p>
    <w:p w:rsidR="00481C63" w:rsidRPr="00481C63" w:rsidRDefault="00481C63" w:rsidP="00481C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sz w:val="24"/>
          <w:szCs w:val="24"/>
        </w:rPr>
        <w:t>1. Kobietom w ciąży:</w:t>
      </w:r>
    </w:p>
    <w:p w:rsidR="00481C63" w:rsidRPr="00481C63" w:rsidRDefault="00481C63" w:rsidP="00481C63">
      <w:pPr>
        <w:spacing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sz w:val="24"/>
          <w:szCs w:val="24"/>
        </w:rPr>
        <w:t>1)   Prace w zasięgu pola elektromagnetycznego o natężeniach przekraczających wartości dla strefy bezpiecznej, określone w przepisach w sprawie najwyższych dopuszczalnych stężeń i natężeń czynników szkodliwych dla zdrowia w środowisku pracy,</w:t>
      </w:r>
    </w:p>
    <w:p w:rsidR="00481C63" w:rsidRPr="00481C63" w:rsidRDefault="00481C63" w:rsidP="00481C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sz w:val="24"/>
          <w:szCs w:val="24"/>
        </w:rPr>
        <w:t>  2)   prace w warunkach narażenia na promieniowanie jonizujące określonych w przepisach Prawa atomowego,</w:t>
      </w:r>
    </w:p>
    <w:p w:rsidR="00481C63" w:rsidRPr="00481C63" w:rsidRDefault="00481C63" w:rsidP="00481C63">
      <w:pPr>
        <w:numPr>
          <w:ilvl w:val="2"/>
          <w:numId w:val="27"/>
        </w:numPr>
        <w:tabs>
          <w:tab w:val="num" w:pos="360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sz w:val="24"/>
          <w:szCs w:val="24"/>
        </w:rPr>
        <w:t xml:space="preserve"> Kobietom w okresie karmienia - prace przy otwartych źródłach promieniowania jonizującego określonych w przepisach Prawa atomowego.</w:t>
      </w:r>
    </w:p>
    <w:p w:rsidR="00481C63" w:rsidRPr="00481C63" w:rsidRDefault="00481C63" w:rsidP="00481C63">
      <w:pPr>
        <w:spacing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C63" w:rsidRPr="00481C63" w:rsidRDefault="00481C63" w:rsidP="00481C6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1C63">
        <w:rPr>
          <w:rFonts w:ascii="Times New Roman" w:eastAsia="Calibri" w:hAnsi="Times New Roman" w:cs="Times New Roman"/>
          <w:b/>
          <w:bCs/>
          <w:sz w:val="24"/>
          <w:szCs w:val="24"/>
        </w:rPr>
        <w:t>V. Prace w podwyższonym lub obniżonym ciśnieniu</w:t>
      </w:r>
    </w:p>
    <w:p w:rsidR="00481C63" w:rsidRPr="00481C63" w:rsidRDefault="00481C63" w:rsidP="00481C6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1C63">
        <w:rPr>
          <w:rFonts w:ascii="Times New Roman" w:eastAsia="Calibri" w:hAnsi="Times New Roman" w:cs="Times New Roman"/>
          <w:sz w:val="24"/>
          <w:szCs w:val="24"/>
        </w:rPr>
        <w:t>Dla kobiet w ciąży i kobiet karmiących dziecko piersią – prace nurków, prace w zbiornikach ciśnieniowych oraz wszystkie prace w warunkach podwyższonego lub obniżonego ciśnienia.</w:t>
      </w:r>
    </w:p>
    <w:p w:rsidR="00481C63" w:rsidRPr="00481C63" w:rsidRDefault="00481C63" w:rsidP="00481C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b/>
          <w:bCs/>
          <w:sz w:val="24"/>
          <w:szCs w:val="24"/>
        </w:rPr>
        <w:t>VI. Prace w kontakcie ze szkodliwymi czynnikami biologicznymi</w:t>
      </w:r>
    </w:p>
    <w:p w:rsidR="00481C63" w:rsidRPr="00481C63" w:rsidRDefault="00481C63" w:rsidP="00481C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sz w:val="24"/>
          <w:szCs w:val="24"/>
        </w:rPr>
        <w:t>1.Kobietom w ciąży i w okresie karmienia:</w:t>
      </w:r>
    </w:p>
    <w:p w:rsidR="00481C63" w:rsidRPr="00481C63" w:rsidRDefault="00481C63" w:rsidP="00481C63">
      <w:pPr>
        <w:spacing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   prace stwarzające ryzyko zakażenia: wirusem zapalenia wątroby typu B, wirusem ospy wietrznej i półpaśca, wirusem różyczki, wirusem HIV, wirusem cytomegalii, pałeczką </w:t>
      </w:r>
      <w:proofErr w:type="spellStart"/>
      <w:r w:rsidRPr="00481C63">
        <w:rPr>
          <w:rFonts w:ascii="Times New Roman" w:eastAsia="Times New Roman" w:hAnsi="Times New Roman" w:cs="Times New Roman"/>
          <w:sz w:val="24"/>
          <w:szCs w:val="24"/>
        </w:rPr>
        <w:t>listeriozy</w:t>
      </w:r>
      <w:proofErr w:type="spellEnd"/>
      <w:r w:rsidRPr="00481C63">
        <w:rPr>
          <w:rFonts w:ascii="Times New Roman" w:eastAsia="Times New Roman" w:hAnsi="Times New Roman" w:cs="Times New Roman"/>
          <w:sz w:val="24"/>
          <w:szCs w:val="24"/>
        </w:rPr>
        <w:t>, toksoplazmozą,</w:t>
      </w:r>
    </w:p>
    <w:p w:rsidR="00481C63" w:rsidRPr="00481C63" w:rsidRDefault="00481C63" w:rsidP="00481C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sz w:val="24"/>
          <w:szCs w:val="24"/>
        </w:rPr>
        <w:t>  2)   prace przy obsłudze zwierząt dotkniętych chorobami zakaźnymi i inwazyjnymi.</w:t>
      </w:r>
    </w:p>
    <w:p w:rsidR="00481C63" w:rsidRPr="00481C63" w:rsidRDefault="00481C63" w:rsidP="00481C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sz w:val="24"/>
          <w:szCs w:val="24"/>
        </w:rPr>
        <w:t>2. Dla kobiet w ciąży – prace w narażeniu na inne czynniki biologiczne zakwalifikowane do grupy 2–4 zagrożenia, zgodnie z przepisami w sprawie szkodliwych czynników biologicznych dla zdrowia w środowisku pracy oraz ochrony zdrowia pracowników zawodowo narażonych na te czynniki – jeżeli wyniki oceny ryzyka zawodowego, z uwzględnieniem działań terapeutycznych wymuszonych określonymi czynnikami biologicznymi, wskażą na niekorzystny wpływ na zdrowie kobiety w ciąży lub przebieg ciąży, w tym rozwój płodu.</w:t>
      </w:r>
    </w:p>
    <w:p w:rsidR="00481C63" w:rsidRPr="00481C63" w:rsidRDefault="00481C63" w:rsidP="00481C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b/>
          <w:bCs/>
          <w:sz w:val="24"/>
          <w:szCs w:val="24"/>
        </w:rPr>
        <w:t>VII. Prace w narażeniu na działanie szkodliwych substancji chemicznych</w:t>
      </w:r>
    </w:p>
    <w:p w:rsidR="00481C63" w:rsidRPr="00481C63" w:rsidRDefault="00481C63" w:rsidP="00481C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sz w:val="24"/>
          <w:szCs w:val="24"/>
        </w:rPr>
        <w:t>1.Kobietom w ciąży i w okresie karmienia:</w:t>
      </w:r>
    </w:p>
    <w:p w:rsidR="00481C63" w:rsidRPr="00481C63" w:rsidRDefault="00481C63" w:rsidP="00481C63">
      <w:pPr>
        <w:numPr>
          <w:ilvl w:val="0"/>
          <w:numId w:val="2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sz w:val="24"/>
          <w:szCs w:val="24"/>
        </w:rPr>
        <w:t>prace w narażeniu na działanie mutagenne na komórki rozrodcze, rakotwórcze i o prawdopodobnym działaniu rakotwórczym, działanie szkodliwie na rozrodczość oraz toksycznie na rozrodczość, określonych w odrębnych przepisach.</w:t>
      </w:r>
    </w:p>
    <w:p w:rsidR="00481C63" w:rsidRPr="00481C63" w:rsidRDefault="00481C63" w:rsidP="00481C63">
      <w:pPr>
        <w:numPr>
          <w:ilvl w:val="0"/>
          <w:numId w:val="2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sz w:val="24"/>
          <w:szCs w:val="24"/>
        </w:rPr>
        <w:t>prace w narażeniu na niżej wymienione substancje chemiczne niezależnie od ich stężenia w środowisku pracy:</w:t>
      </w:r>
    </w:p>
    <w:p w:rsidR="00481C63" w:rsidRPr="00481C63" w:rsidRDefault="00481C63" w:rsidP="00481C63">
      <w:pPr>
        <w:numPr>
          <w:ilvl w:val="2"/>
          <w:numId w:val="29"/>
        </w:numPr>
        <w:tabs>
          <w:tab w:val="num" w:pos="1260"/>
        </w:tabs>
        <w:spacing w:before="100" w:beforeAutospacing="1" w:after="100" w:afterAutospacing="1" w:line="240" w:lineRule="auto"/>
        <w:ind w:left="1260"/>
        <w:rPr>
          <w:rFonts w:ascii="Times New Roman" w:eastAsia="Calibri" w:hAnsi="Times New Roman" w:cs="Times New Roman"/>
          <w:sz w:val="24"/>
          <w:szCs w:val="24"/>
        </w:rPr>
      </w:pPr>
      <w:r w:rsidRPr="00481C63">
        <w:rPr>
          <w:rFonts w:ascii="Times New Roman" w:eastAsia="Calibri" w:hAnsi="Times New Roman" w:cs="Times New Roman"/>
          <w:sz w:val="24"/>
          <w:szCs w:val="24"/>
        </w:rPr>
        <w:t>czynniki chemiczne o znanym i niebezpiecznym wchłanianiu przez skórę,</w:t>
      </w:r>
    </w:p>
    <w:p w:rsidR="00481C63" w:rsidRPr="00481C63" w:rsidRDefault="00481C63" w:rsidP="00481C63">
      <w:pPr>
        <w:numPr>
          <w:ilvl w:val="2"/>
          <w:numId w:val="29"/>
        </w:numPr>
        <w:tabs>
          <w:tab w:val="num" w:pos="1260"/>
        </w:tabs>
        <w:spacing w:before="100" w:beforeAutospacing="1" w:after="100" w:afterAutospacing="1" w:line="240" w:lineRule="auto"/>
        <w:ind w:left="1260"/>
        <w:rPr>
          <w:rFonts w:ascii="Times New Roman" w:eastAsia="Calibri" w:hAnsi="Times New Roman" w:cs="Times New Roman"/>
          <w:sz w:val="24"/>
          <w:szCs w:val="24"/>
        </w:rPr>
      </w:pPr>
      <w:r w:rsidRPr="00481C63">
        <w:rPr>
          <w:rFonts w:ascii="Times New Roman" w:eastAsia="Calibri" w:hAnsi="Times New Roman" w:cs="Times New Roman"/>
          <w:sz w:val="24"/>
          <w:szCs w:val="24"/>
        </w:rPr>
        <w:t>leki cytostatyczne,</w:t>
      </w:r>
    </w:p>
    <w:p w:rsidR="00481C63" w:rsidRPr="00481C63" w:rsidRDefault="00481C63" w:rsidP="00481C63">
      <w:pPr>
        <w:numPr>
          <w:ilvl w:val="2"/>
          <w:numId w:val="29"/>
        </w:numPr>
        <w:tabs>
          <w:tab w:val="num" w:pos="1260"/>
        </w:tabs>
        <w:spacing w:before="100" w:beforeAutospacing="1" w:after="100" w:afterAutospacing="1" w:line="240" w:lineRule="auto"/>
        <w:ind w:left="1260"/>
        <w:rPr>
          <w:rFonts w:ascii="Times New Roman" w:eastAsia="Calibri" w:hAnsi="Times New Roman" w:cs="Times New Roman"/>
          <w:sz w:val="24"/>
          <w:szCs w:val="24"/>
        </w:rPr>
      </w:pPr>
      <w:r w:rsidRPr="00481C63">
        <w:rPr>
          <w:rFonts w:ascii="Times New Roman" w:eastAsia="Calibri" w:hAnsi="Times New Roman" w:cs="Times New Roman"/>
          <w:sz w:val="24"/>
          <w:szCs w:val="24"/>
        </w:rPr>
        <w:t>mangan,</w:t>
      </w:r>
    </w:p>
    <w:p w:rsidR="00481C63" w:rsidRPr="00481C63" w:rsidRDefault="00481C63" w:rsidP="00481C63">
      <w:pPr>
        <w:numPr>
          <w:ilvl w:val="2"/>
          <w:numId w:val="29"/>
        </w:numPr>
        <w:tabs>
          <w:tab w:val="num" w:pos="1260"/>
        </w:tabs>
        <w:spacing w:before="100" w:beforeAutospacing="1" w:after="100" w:afterAutospacing="1" w:line="240" w:lineRule="auto"/>
        <w:ind w:left="1260"/>
        <w:rPr>
          <w:rFonts w:ascii="Times New Roman" w:eastAsia="Calibri" w:hAnsi="Times New Roman" w:cs="Times New Roman"/>
          <w:sz w:val="24"/>
          <w:szCs w:val="24"/>
        </w:rPr>
      </w:pPr>
      <w:r w:rsidRPr="00481C63">
        <w:rPr>
          <w:rFonts w:ascii="Times New Roman" w:eastAsia="Calibri" w:hAnsi="Times New Roman" w:cs="Times New Roman"/>
          <w:sz w:val="24"/>
          <w:szCs w:val="24"/>
        </w:rPr>
        <w:t>syntetyczne estrogeny i progesterony,</w:t>
      </w:r>
    </w:p>
    <w:p w:rsidR="00481C63" w:rsidRPr="00481C63" w:rsidRDefault="00481C63" w:rsidP="00481C63">
      <w:pPr>
        <w:numPr>
          <w:ilvl w:val="2"/>
          <w:numId w:val="29"/>
        </w:numPr>
        <w:tabs>
          <w:tab w:val="num" w:pos="1260"/>
        </w:tabs>
        <w:spacing w:before="100" w:beforeAutospacing="1" w:after="100" w:afterAutospacing="1" w:line="240" w:lineRule="auto"/>
        <w:ind w:left="1260"/>
        <w:rPr>
          <w:rFonts w:ascii="Times New Roman" w:eastAsia="Calibri" w:hAnsi="Times New Roman" w:cs="Times New Roman"/>
          <w:sz w:val="24"/>
          <w:szCs w:val="24"/>
        </w:rPr>
      </w:pPr>
      <w:r w:rsidRPr="00481C63">
        <w:rPr>
          <w:rFonts w:ascii="Times New Roman" w:eastAsia="Calibri" w:hAnsi="Times New Roman" w:cs="Times New Roman"/>
          <w:sz w:val="24"/>
          <w:szCs w:val="24"/>
        </w:rPr>
        <w:t>tlenek węgla,</w:t>
      </w:r>
    </w:p>
    <w:p w:rsidR="00481C63" w:rsidRPr="00481C63" w:rsidRDefault="00481C63" w:rsidP="00481C63">
      <w:pPr>
        <w:numPr>
          <w:ilvl w:val="2"/>
          <w:numId w:val="29"/>
        </w:numPr>
        <w:tabs>
          <w:tab w:val="num" w:pos="1260"/>
        </w:tabs>
        <w:spacing w:before="100" w:beforeAutospacing="1" w:after="100" w:afterAutospacing="1" w:line="240" w:lineRule="auto"/>
        <w:ind w:left="1260"/>
        <w:rPr>
          <w:rFonts w:ascii="Times New Roman" w:eastAsia="Calibri" w:hAnsi="Times New Roman" w:cs="Times New Roman"/>
          <w:sz w:val="24"/>
          <w:szCs w:val="24"/>
        </w:rPr>
      </w:pPr>
      <w:r w:rsidRPr="00481C63">
        <w:rPr>
          <w:rFonts w:ascii="Times New Roman" w:eastAsia="Calibri" w:hAnsi="Times New Roman" w:cs="Times New Roman"/>
          <w:sz w:val="24"/>
          <w:szCs w:val="24"/>
        </w:rPr>
        <w:t>ołów i jego związki organiczne i nieorganiczne,</w:t>
      </w:r>
    </w:p>
    <w:p w:rsidR="00481C63" w:rsidRPr="00481C63" w:rsidRDefault="00481C63" w:rsidP="00481C63">
      <w:pPr>
        <w:numPr>
          <w:ilvl w:val="2"/>
          <w:numId w:val="29"/>
        </w:numPr>
        <w:tabs>
          <w:tab w:val="num" w:pos="1260"/>
        </w:tabs>
        <w:spacing w:before="100" w:beforeAutospacing="1" w:after="100" w:afterAutospacing="1" w:line="240" w:lineRule="auto"/>
        <w:ind w:left="1260"/>
        <w:rPr>
          <w:rFonts w:ascii="Times New Roman" w:eastAsia="Calibri" w:hAnsi="Times New Roman" w:cs="Times New Roman"/>
          <w:sz w:val="24"/>
          <w:szCs w:val="24"/>
        </w:rPr>
      </w:pPr>
      <w:r w:rsidRPr="00481C63">
        <w:rPr>
          <w:rFonts w:ascii="Times New Roman" w:eastAsia="Calibri" w:hAnsi="Times New Roman" w:cs="Times New Roman"/>
          <w:sz w:val="24"/>
          <w:szCs w:val="24"/>
        </w:rPr>
        <w:t>rtęć i jej związki organiczne i nieorganiczne;</w:t>
      </w:r>
    </w:p>
    <w:p w:rsidR="00481C63" w:rsidRPr="00481C63" w:rsidRDefault="00481C63" w:rsidP="00481C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b/>
          <w:bCs/>
          <w:sz w:val="24"/>
          <w:szCs w:val="24"/>
        </w:rPr>
        <w:t>VIII. Prace grożące ciężkimi urazami fizycznymi i psychicznymi</w:t>
      </w:r>
    </w:p>
    <w:p w:rsidR="00481C63" w:rsidRPr="00481C63" w:rsidRDefault="00481C63" w:rsidP="00481C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C63">
        <w:rPr>
          <w:rFonts w:ascii="Times New Roman" w:eastAsia="Times New Roman" w:hAnsi="Times New Roman" w:cs="Times New Roman"/>
          <w:sz w:val="24"/>
          <w:szCs w:val="24"/>
        </w:rPr>
        <w:t>1.Kobiety w ciąży i w okresie karmienia:</w:t>
      </w:r>
    </w:p>
    <w:p w:rsidR="00481C63" w:rsidRPr="00481C63" w:rsidRDefault="00481C63" w:rsidP="00481C63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C63">
        <w:rPr>
          <w:rFonts w:ascii="Times New Roman" w:eastAsia="Calibri" w:hAnsi="Times New Roman" w:cs="Times New Roman"/>
          <w:sz w:val="24"/>
          <w:szCs w:val="24"/>
        </w:rPr>
        <w:t>prace w wymuszonym rytmie pracy (na przykład przy taśmie);</w:t>
      </w:r>
    </w:p>
    <w:p w:rsidR="00481C63" w:rsidRPr="00481C63" w:rsidRDefault="00481C63" w:rsidP="00481C63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C63">
        <w:rPr>
          <w:rFonts w:ascii="Times New Roman" w:eastAsia="Calibri" w:hAnsi="Times New Roman" w:cs="Times New Roman"/>
          <w:sz w:val="24"/>
          <w:szCs w:val="24"/>
        </w:rPr>
        <w:t>inne prace stwarzające ryzyko ciężkiego urazu fizycznego lub psychicznego, w tym gaszenie pożarów, udział w akcjach ratownictwa chemicznego, usuwanie skutków awarii, prace z materiałami wybuchowymi, prace przy uboju zwierząt hodowlanych oraz obsłudze rozpłodników.</w:t>
      </w:r>
    </w:p>
    <w:p w:rsidR="00481C63" w:rsidRPr="00481C63" w:rsidRDefault="00481C63" w:rsidP="00481C63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C63">
        <w:rPr>
          <w:rFonts w:ascii="Times New Roman" w:eastAsia="Calibri" w:hAnsi="Times New Roman" w:cs="Times New Roman"/>
          <w:sz w:val="24"/>
          <w:szCs w:val="24"/>
        </w:rPr>
        <w:t>2. Dla kobiet w ciąży – praca na wysokości – poza stałymi galeriami, pomostami, podestami i innymi stałymi podwyższeniami, posiadającymi pełne zabezpieczenie przed upadkiem z wysokości (bez potrzeby stosowania środków ochrony indywidualnej przed upadkiem), oraz wchodzenie i schodzenie po drabinach i klamrach.</w:t>
      </w:r>
    </w:p>
    <w:p w:rsidR="00481C63" w:rsidRPr="00481C63" w:rsidRDefault="00481C63" w:rsidP="00481C63">
      <w:pPr>
        <w:widowControl w:val="0"/>
        <w:tabs>
          <w:tab w:val="left" w:pos="708"/>
          <w:tab w:val="right" w:leader="dot" w:pos="90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C63" w:rsidRDefault="00481C63" w:rsidP="00481C63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C63" w:rsidRDefault="00481C63" w:rsidP="00481C63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C63" w:rsidRDefault="00481C63" w:rsidP="00481C63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C63" w:rsidRDefault="00481C63" w:rsidP="00481C63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C63" w:rsidRPr="00481C63" w:rsidRDefault="00481C63" w:rsidP="00481C63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C63" w:rsidRPr="00481C63" w:rsidRDefault="00481C63" w:rsidP="00481C63">
      <w:pPr>
        <w:rPr>
          <w:rFonts w:ascii="Calibri" w:eastAsia="Times New Roman" w:hAnsi="Calibri" w:cs="Times New Roman"/>
        </w:rPr>
      </w:pPr>
    </w:p>
    <w:p w:rsidR="002F6C5F" w:rsidRPr="00585613" w:rsidRDefault="002F6C5F" w:rsidP="002F6C5F">
      <w:pPr>
        <w:rPr>
          <w:rFonts w:ascii="Times New Roman" w:hAnsi="Times New Roman" w:cs="Times New Roman"/>
          <w:sz w:val="24"/>
          <w:szCs w:val="24"/>
        </w:rPr>
      </w:pPr>
    </w:p>
    <w:p w:rsidR="00550D3E" w:rsidRDefault="00550D3E" w:rsidP="00550D3E">
      <w:pPr>
        <w:pStyle w:val="Tekstpodstawowywcity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613">
        <w:rPr>
          <w:rFonts w:ascii="Times New Roman" w:hAnsi="Times New Roman" w:cs="Times New Roman"/>
          <w:b/>
          <w:sz w:val="24"/>
          <w:szCs w:val="24"/>
        </w:rPr>
        <w:t xml:space="preserve">POLECENIE </w:t>
      </w:r>
      <w:r>
        <w:rPr>
          <w:rFonts w:ascii="Times New Roman" w:hAnsi="Times New Roman" w:cs="Times New Roman"/>
          <w:b/>
          <w:sz w:val="24"/>
          <w:szCs w:val="24"/>
        </w:rPr>
        <w:t xml:space="preserve">WYKONANIA </w:t>
      </w:r>
      <w:r w:rsidRPr="00585613">
        <w:rPr>
          <w:rFonts w:ascii="Times New Roman" w:hAnsi="Times New Roman" w:cs="Times New Roman"/>
          <w:b/>
          <w:sz w:val="24"/>
          <w:szCs w:val="24"/>
        </w:rPr>
        <w:t>PRACY W GODZINACH NADLICZ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585613">
        <w:rPr>
          <w:rFonts w:ascii="Times New Roman" w:hAnsi="Times New Roman" w:cs="Times New Roman"/>
          <w:b/>
          <w:sz w:val="24"/>
          <w:szCs w:val="24"/>
        </w:rPr>
        <w:t>OWYCH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0D3E" w:rsidRDefault="00550D3E" w:rsidP="00550D3E">
      <w:pPr>
        <w:pStyle w:val="Tekstpodstawowywcity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/PRACY W GODZINACH NADLICZBOWYCH W NIEDZIELĘ LUB ŚWIĘTO</w:t>
      </w:r>
    </w:p>
    <w:p w:rsidR="00550D3E" w:rsidRPr="00585613" w:rsidRDefault="00550D3E" w:rsidP="00550D3E">
      <w:pPr>
        <w:pStyle w:val="Tekstpodstawowywcity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D3E" w:rsidRPr="00585613" w:rsidRDefault="00550D3E" w:rsidP="00550D3E">
      <w:pPr>
        <w:pStyle w:val="Tekstpodstawowywcity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50D3E" w:rsidRDefault="00550D3E" w:rsidP="00550D3E">
      <w:pPr>
        <w:pStyle w:val="Tekstpodstawowywcity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613">
        <w:rPr>
          <w:rFonts w:ascii="Times New Roman" w:hAnsi="Times New Roman" w:cs="Times New Roman"/>
          <w:sz w:val="24"/>
          <w:szCs w:val="24"/>
        </w:rPr>
        <w:t xml:space="preserve">Na podstawie art. </w:t>
      </w:r>
      <w:r>
        <w:rPr>
          <w:rFonts w:ascii="Times New Roman" w:hAnsi="Times New Roman" w:cs="Times New Roman"/>
          <w:sz w:val="24"/>
          <w:szCs w:val="24"/>
        </w:rPr>
        <w:t>42 ust.2 ustawy z dnia 21 listopada 2008r. o pracownikach samorządowych polecam Pani/Panu…………………………………………………………….</w:t>
      </w:r>
    </w:p>
    <w:p w:rsidR="00550D3E" w:rsidRDefault="00550D3E" w:rsidP="00550D3E">
      <w:pPr>
        <w:pStyle w:val="Tekstpodstawowywcity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5613">
        <w:rPr>
          <w:rFonts w:ascii="Times New Roman" w:hAnsi="Times New Roman" w:cs="Times New Roman"/>
          <w:sz w:val="24"/>
          <w:szCs w:val="24"/>
        </w:rPr>
        <w:t>pracę w godzinach nadliczbowych w dniu 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585613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550D3E" w:rsidRDefault="00550D3E" w:rsidP="00550D3E">
      <w:pPr>
        <w:pStyle w:val="Tekstpodstawowywcity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5613">
        <w:rPr>
          <w:rFonts w:ascii="Times New Roman" w:hAnsi="Times New Roman" w:cs="Times New Roman"/>
          <w:sz w:val="24"/>
          <w:szCs w:val="24"/>
        </w:rPr>
        <w:t>w godzinach od ……… do 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D3E" w:rsidRPr="00585613" w:rsidRDefault="00550D3E" w:rsidP="00550D3E">
      <w:pPr>
        <w:pStyle w:val="Tekstpodstawowywcity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0D3E" w:rsidRPr="00A23FE3" w:rsidRDefault="00550D3E" w:rsidP="00550D3E">
      <w:pPr>
        <w:pStyle w:val="Tekstpodstawowywcity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613">
        <w:rPr>
          <w:rFonts w:ascii="Times New Roman" w:hAnsi="Times New Roman" w:cs="Times New Roman"/>
          <w:b/>
          <w:sz w:val="24"/>
          <w:szCs w:val="24"/>
        </w:rPr>
        <w:t>UZASADNIENIE</w:t>
      </w:r>
      <w:r>
        <w:rPr>
          <w:rFonts w:ascii="Times New Roman" w:hAnsi="Times New Roman" w:cs="Times New Roman"/>
          <w:b/>
          <w:sz w:val="24"/>
          <w:szCs w:val="24"/>
        </w:rPr>
        <w:t xml:space="preserve"> POLECENIA</w:t>
      </w:r>
    </w:p>
    <w:p w:rsidR="00550D3E" w:rsidRPr="00585613" w:rsidRDefault="00550D3E" w:rsidP="00550D3E">
      <w:pPr>
        <w:pStyle w:val="Tekstpodstawowywcity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56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0D3E" w:rsidRPr="00A23FE3" w:rsidRDefault="00550D3E" w:rsidP="00550D3E">
      <w:pPr>
        <w:pStyle w:val="Tekstpodstawowywcity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FE3">
        <w:rPr>
          <w:rFonts w:ascii="Times New Roman" w:hAnsi="Times New Roman" w:cs="Times New Roman"/>
          <w:b/>
          <w:sz w:val="24"/>
          <w:szCs w:val="24"/>
        </w:rPr>
        <w:t>USTALAM NASTĘPUJACY ZAKRES PRACY</w:t>
      </w:r>
    </w:p>
    <w:p w:rsidR="00550D3E" w:rsidRPr="00585613" w:rsidRDefault="00550D3E" w:rsidP="00550D3E">
      <w:pPr>
        <w:pStyle w:val="Tekstpodstawowywcity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56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0D3E" w:rsidRPr="00585613" w:rsidRDefault="00550D3E" w:rsidP="00550D3E">
      <w:pPr>
        <w:pStyle w:val="Tekstpodstawowywcity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50D3E" w:rsidRPr="00585613" w:rsidRDefault="00550D3E" w:rsidP="00550D3E">
      <w:pPr>
        <w:pStyle w:val="Tekstpodstawowywcity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585613">
        <w:rPr>
          <w:rFonts w:ascii="Times New Roman" w:hAnsi="Times New Roman" w:cs="Times New Roman"/>
          <w:sz w:val="24"/>
          <w:szCs w:val="24"/>
        </w:rPr>
        <w:t xml:space="preserve">   ……………………………</w:t>
      </w:r>
    </w:p>
    <w:p w:rsidR="00550D3E" w:rsidRPr="00585613" w:rsidRDefault="00550D3E" w:rsidP="00550D3E">
      <w:pPr>
        <w:pStyle w:val="Tekstpodstawowywcity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(data, podpis i pieczęć Kierownika</w:t>
      </w:r>
      <w:r w:rsidRPr="00585613">
        <w:rPr>
          <w:rFonts w:ascii="Times New Roman" w:hAnsi="Times New Roman" w:cs="Times New Roman"/>
          <w:sz w:val="24"/>
          <w:szCs w:val="24"/>
        </w:rPr>
        <w:t>)</w:t>
      </w:r>
    </w:p>
    <w:p w:rsidR="00550D3E" w:rsidRDefault="00550D3E" w:rsidP="00550D3E">
      <w:pPr>
        <w:pStyle w:val="Tekstpodstawowywcity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50D3E" w:rsidRDefault="00550D3E" w:rsidP="00550D3E">
      <w:pPr>
        <w:pStyle w:val="Tekstpodstawowywcity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D3E" w:rsidRPr="00585613" w:rsidRDefault="00550D3E" w:rsidP="00550D3E">
      <w:pPr>
        <w:pStyle w:val="Tekstpodstawowywcity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Przyjmuję do wiadomości i wykonania:</w:t>
      </w:r>
    </w:p>
    <w:p w:rsidR="00550D3E" w:rsidRPr="00585613" w:rsidRDefault="00550D3E" w:rsidP="00550D3E">
      <w:pPr>
        <w:pStyle w:val="Tekstpodstawowywcity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550D3E" w:rsidRPr="00585613" w:rsidRDefault="00550D3E" w:rsidP="00550D3E">
      <w:pPr>
        <w:pStyle w:val="Tekstpodstawowywcity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585613">
        <w:rPr>
          <w:rFonts w:ascii="Times New Roman" w:hAnsi="Times New Roman" w:cs="Times New Roman"/>
          <w:sz w:val="24"/>
          <w:szCs w:val="24"/>
        </w:rPr>
        <w:t xml:space="preserve">…………………………………….                                            </w:t>
      </w:r>
    </w:p>
    <w:p w:rsidR="00550D3E" w:rsidRDefault="00550D3E" w:rsidP="00550D3E">
      <w:pPr>
        <w:pStyle w:val="Tekstpodstawowywcity"/>
        <w:tabs>
          <w:tab w:val="left" w:pos="6225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58561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(data, podpis pracownika)</w:t>
      </w:r>
      <w:r w:rsidRPr="0058561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50D3E" w:rsidRDefault="00550D3E" w:rsidP="00550D3E">
      <w:pPr>
        <w:pStyle w:val="Tekstpodstawowywcity"/>
        <w:tabs>
          <w:tab w:val="left" w:pos="6225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550D3E" w:rsidRDefault="00550D3E" w:rsidP="00550D3E">
      <w:pPr>
        <w:pStyle w:val="Tekstpodstawowywcity"/>
        <w:tabs>
          <w:tab w:val="left" w:pos="6225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550D3E" w:rsidRDefault="00550D3E" w:rsidP="00550D3E">
      <w:pPr>
        <w:pStyle w:val="Tekstpodstawowywcity"/>
        <w:tabs>
          <w:tab w:val="left" w:pos="622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wykonanie pracy:</w:t>
      </w:r>
    </w:p>
    <w:p w:rsidR="00550D3E" w:rsidRDefault="00550D3E" w:rsidP="00550D3E">
      <w:pPr>
        <w:pStyle w:val="Tekstpodstawowywcity"/>
        <w:tabs>
          <w:tab w:val="left" w:pos="622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50D3E" w:rsidRDefault="00550D3E" w:rsidP="00550D3E">
      <w:pPr>
        <w:pStyle w:val="Tekstpodstawowywcity"/>
        <w:tabs>
          <w:tab w:val="left" w:pos="622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50D3E" w:rsidRDefault="00550D3E" w:rsidP="00550D3E">
      <w:pPr>
        <w:pStyle w:val="Tekstpodstawowywcity"/>
        <w:tabs>
          <w:tab w:val="left" w:pos="622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data, podpis i pieczęć Kierownika)                     </w:t>
      </w:r>
    </w:p>
    <w:p w:rsidR="00550D3E" w:rsidRDefault="00550D3E" w:rsidP="00550D3E">
      <w:pPr>
        <w:pStyle w:val="Tekstpodstawowywcity"/>
        <w:tabs>
          <w:tab w:val="left" w:pos="622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50D3E" w:rsidRDefault="00550D3E" w:rsidP="00550D3E">
      <w:pPr>
        <w:pStyle w:val="Tekstpodstawowywcity"/>
        <w:tabs>
          <w:tab w:val="left" w:pos="622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50D3E" w:rsidRDefault="00550D3E" w:rsidP="00550D3E">
      <w:pPr>
        <w:pStyle w:val="Tekstpodstawowywcity"/>
        <w:tabs>
          <w:tab w:val="left" w:pos="622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50D3E" w:rsidRDefault="00550D3E" w:rsidP="00550D3E">
      <w:pPr>
        <w:pStyle w:val="Tekstpodstawowywcity"/>
        <w:tabs>
          <w:tab w:val="left" w:pos="6225"/>
        </w:tabs>
        <w:spacing w:after="0" w:line="240" w:lineRule="auto"/>
        <w:ind w:left="0"/>
        <w:rPr>
          <w:rFonts w:ascii="Times New Roman" w:hAnsi="Times New Roman" w:cs="Times New Roman"/>
          <w:sz w:val="18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50D3E" w:rsidRDefault="00550D3E" w:rsidP="00550D3E">
      <w:pPr>
        <w:pStyle w:val="Tekstpodstawowywcity"/>
        <w:tabs>
          <w:tab w:val="left" w:pos="6225"/>
        </w:tabs>
        <w:spacing w:after="0" w:line="240" w:lineRule="auto"/>
        <w:ind w:left="0"/>
        <w:rPr>
          <w:rFonts w:ascii="Times New Roman" w:hAnsi="Times New Roman" w:cs="Times New Roman"/>
          <w:sz w:val="18"/>
          <w:szCs w:val="20"/>
          <w:lang w:eastAsia="pl-PL"/>
        </w:rPr>
      </w:pPr>
    </w:p>
    <w:p w:rsidR="00550D3E" w:rsidRDefault="00550D3E" w:rsidP="00550D3E">
      <w:pPr>
        <w:pStyle w:val="Tekstpodstawowywcity"/>
        <w:tabs>
          <w:tab w:val="left" w:pos="6225"/>
        </w:tabs>
        <w:spacing w:after="0" w:line="240" w:lineRule="auto"/>
        <w:ind w:left="0"/>
        <w:rPr>
          <w:rFonts w:ascii="Times New Roman" w:hAnsi="Times New Roman" w:cs="Times New Roman"/>
          <w:sz w:val="18"/>
          <w:szCs w:val="20"/>
          <w:lang w:eastAsia="pl-PL"/>
        </w:rPr>
      </w:pPr>
    </w:p>
    <w:p w:rsidR="00550D3E" w:rsidRDefault="00550D3E" w:rsidP="00550D3E">
      <w:pPr>
        <w:pStyle w:val="Tekstpodstawowywcity"/>
        <w:tabs>
          <w:tab w:val="left" w:pos="6225"/>
        </w:tabs>
        <w:spacing w:after="0" w:line="240" w:lineRule="auto"/>
        <w:ind w:left="0"/>
        <w:rPr>
          <w:rFonts w:ascii="Times New Roman" w:hAnsi="Times New Roman" w:cs="Times New Roman"/>
          <w:sz w:val="18"/>
          <w:szCs w:val="20"/>
          <w:lang w:eastAsia="pl-PL"/>
        </w:rPr>
      </w:pPr>
    </w:p>
    <w:p w:rsidR="00550D3E" w:rsidRDefault="00550D3E" w:rsidP="00550D3E">
      <w:pPr>
        <w:pStyle w:val="Tekstpodstawowywcity"/>
        <w:tabs>
          <w:tab w:val="left" w:pos="6225"/>
        </w:tabs>
        <w:spacing w:after="0" w:line="240" w:lineRule="auto"/>
        <w:ind w:left="0"/>
        <w:rPr>
          <w:rFonts w:ascii="Times New Roman" w:hAnsi="Times New Roman" w:cs="Times New Roman"/>
          <w:sz w:val="18"/>
          <w:szCs w:val="20"/>
          <w:lang w:eastAsia="pl-PL"/>
        </w:rPr>
      </w:pPr>
    </w:p>
    <w:p w:rsidR="00550D3E" w:rsidRPr="00585613" w:rsidRDefault="00550D3E" w:rsidP="00550D3E">
      <w:pPr>
        <w:pStyle w:val="Tekstpodstawowywcity"/>
        <w:ind w:left="0"/>
        <w:rPr>
          <w:rFonts w:ascii="Times New Roman" w:hAnsi="Times New Roman" w:cs="Times New Roman"/>
          <w:sz w:val="24"/>
          <w:szCs w:val="24"/>
        </w:rPr>
      </w:pPr>
    </w:p>
    <w:p w:rsidR="00550D3E" w:rsidRPr="00585613" w:rsidRDefault="00550D3E" w:rsidP="00550D3E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85613">
        <w:rPr>
          <w:rFonts w:ascii="Times New Roman" w:hAnsi="Times New Roman" w:cs="Times New Roman"/>
          <w:sz w:val="24"/>
          <w:szCs w:val="24"/>
        </w:rPr>
        <w:lastRenderedPageBreak/>
        <w:t xml:space="preserve">………………………………………                                   </w:t>
      </w:r>
    </w:p>
    <w:p w:rsidR="00550D3E" w:rsidRPr="00585613" w:rsidRDefault="00550D3E" w:rsidP="00550D3E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856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nazwisko i imię, stanowisko</w:t>
      </w:r>
    </w:p>
    <w:p w:rsidR="00550D3E" w:rsidRDefault="00550D3E" w:rsidP="00550D3E">
      <w:pPr>
        <w:pStyle w:val="Tekstpodstawowywcity"/>
        <w:ind w:left="0"/>
        <w:rPr>
          <w:rFonts w:ascii="Times New Roman" w:hAnsi="Times New Roman" w:cs="Times New Roman"/>
          <w:sz w:val="24"/>
          <w:szCs w:val="24"/>
        </w:rPr>
      </w:pPr>
    </w:p>
    <w:p w:rsidR="00550D3E" w:rsidRPr="00585613" w:rsidRDefault="00550D3E" w:rsidP="00550D3E">
      <w:pPr>
        <w:pStyle w:val="Tekstpodstawowywcity"/>
        <w:ind w:left="0"/>
        <w:rPr>
          <w:rFonts w:ascii="Times New Roman" w:hAnsi="Times New Roman" w:cs="Times New Roman"/>
          <w:sz w:val="24"/>
          <w:szCs w:val="24"/>
        </w:rPr>
      </w:pPr>
    </w:p>
    <w:p w:rsidR="00550D3E" w:rsidRPr="00585613" w:rsidRDefault="00550D3E" w:rsidP="00550D3E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613">
        <w:rPr>
          <w:rFonts w:ascii="Times New Roman" w:hAnsi="Times New Roman" w:cs="Times New Roman"/>
          <w:b/>
          <w:sz w:val="24"/>
          <w:szCs w:val="24"/>
        </w:rPr>
        <w:t xml:space="preserve">WNIOSEK O CZAS WOLNY </w:t>
      </w:r>
      <w:r w:rsidRPr="00585613">
        <w:rPr>
          <w:rFonts w:ascii="Times New Roman" w:hAnsi="Times New Roman" w:cs="Times New Roman"/>
          <w:b/>
          <w:sz w:val="24"/>
          <w:szCs w:val="24"/>
        </w:rPr>
        <w:br/>
        <w:t>W ZAMIAN ZA PRACE W GODZINACH NADLICZBOWYCH</w:t>
      </w:r>
    </w:p>
    <w:p w:rsidR="00550D3E" w:rsidRPr="00585613" w:rsidRDefault="00550D3E" w:rsidP="00550D3E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D3E" w:rsidRDefault="00550D3E" w:rsidP="00550D3E">
      <w:pPr>
        <w:pStyle w:val="Tekstpodstawowywcity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art.42 ust.4 ustawy z dnia 21 listopada 2008r. o pracownikach samorządowych, wnoszę </w:t>
      </w:r>
      <w:r w:rsidRPr="00585613">
        <w:rPr>
          <w:rFonts w:ascii="Times New Roman" w:hAnsi="Times New Roman" w:cs="Times New Roman"/>
          <w:sz w:val="24"/>
          <w:szCs w:val="24"/>
        </w:rPr>
        <w:t xml:space="preserve">o udzielenie </w:t>
      </w:r>
      <w:r>
        <w:rPr>
          <w:rFonts w:ascii="Times New Roman" w:hAnsi="Times New Roman" w:cs="Times New Roman"/>
          <w:sz w:val="24"/>
          <w:szCs w:val="24"/>
        </w:rPr>
        <w:t xml:space="preserve">czasu </w:t>
      </w:r>
      <w:r w:rsidRPr="00585613">
        <w:rPr>
          <w:rFonts w:ascii="Times New Roman" w:hAnsi="Times New Roman" w:cs="Times New Roman"/>
          <w:sz w:val="24"/>
          <w:szCs w:val="24"/>
        </w:rPr>
        <w:t xml:space="preserve">wolnego </w:t>
      </w:r>
      <w:r>
        <w:rPr>
          <w:rFonts w:ascii="Times New Roman" w:hAnsi="Times New Roman" w:cs="Times New Roman"/>
          <w:sz w:val="24"/>
          <w:szCs w:val="24"/>
        </w:rPr>
        <w:t>w tym samym wymiarze, co ilość pracy w godzinach nadliczbowych w dniu</w:t>
      </w:r>
      <w:r w:rsidRPr="00585613"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50D3E" w:rsidRPr="00585613" w:rsidRDefault="00550D3E" w:rsidP="00550D3E">
      <w:pPr>
        <w:pStyle w:val="Tekstpodstawowywcity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godzinach od</w:t>
      </w:r>
      <w:r w:rsidRPr="00585613">
        <w:rPr>
          <w:rFonts w:ascii="Times New Roman" w:hAnsi="Times New Roman" w:cs="Times New Roman"/>
          <w:sz w:val="24"/>
          <w:szCs w:val="24"/>
        </w:rPr>
        <w:t xml:space="preserve">………………do …………… </w:t>
      </w:r>
    </w:p>
    <w:p w:rsidR="00550D3E" w:rsidRPr="00585613" w:rsidRDefault="00550D3E" w:rsidP="00550D3E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:rsidR="00550D3E" w:rsidRPr="00585613" w:rsidRDefault="00550D3E" w:rsidP="00550D3E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856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data, podpis pracownika)</w:t>
      </w:r>
    </w:p>
    <w:p w:rsidR="00550D3E" w:rsidRPr="00585613" w:rsidRDefault="00550D3E" w:rsidP="00550D3E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5613">
        <w:rPr>
          <w:rFonts w:ascii="Times New Roman" w:hAnsi="Times New Roman" w:cs="Times New Roman"/>
          <w:sz w:val="24"/>
          <w:szCs w:val="24"/>
        </w:rPr>
        <w:t xml:space="preserve">Wyrażam zgodę/ nie wyrażam zgody* </w:t>
      </w:r>
      <w:r w:rsidRPr="00585613">
        <w:rPr>
          <w:rFonts w:ascii="Times New Roman" w:hAnsi="Times New Roman" w:cs="Times New Roman"/>
          <w:sz w:val="24"/>
          <w:szCs w:val="24"/>
        </w:rPr>
        <w:tab/>
      </w:r>
    </w:p>
    <w:p w:rsidR="00550D3E" w:rsidRPr="00585613" w:rsidRDefault="00550D3E" w:rsidP="00550D3E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0D3E" w:rsidRPr="00585613" w:rsidRDefault="00550D3E" w:rsidP="00550D3E">
      <w:pPr>
        <w:pStyle w:val="Tekstpodstawowywcity"/>
        <w:spacing w:after="0" w:line="240" w:lineRule="auto"/>
        <w:ind w:left="4962" w:firstLine="4"/>
        <w:jc w:val="center"/>
        <w:rPr>
          <w:rFonts w:ascii="Times New Roman" w:hAnsi="Times New Roman" w:cs="Times New Roman"/>
          <w:sz w:val="24"/>
          <w:szCs w:val="24"/>
        </w:rPr>
      </w:pPr>
      <w:r w:rsidRPr="0058561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550D3E" w:rsidRPr="00585613" w:rsidRDefault="00550D3E" w:rsidP="00550D3E">
      <w:pPr>
        <w:pStyle w:val="Tekstpodstawowywcity"/>
        <w:spacing w:after="0" w:line="240" w:lineRule="auto"/>
        <w:ind w:left="4962" w:firstLine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Kierownika</w:t>
      </w:r>
      <w:r w:rsidRPr="00585613">
        <w:rPr>
          <w:rFonts w:ascii="Times New Roman" w:hAnsi="Times New Roman" w:cs="Times New Roman"/>
          <w:sz w:val="24"/>
          <w:szCs w:val="24"/>
        </w:rPr>
        <w:t>)</w:t>
      </w:r>
    </w:p>
    <w:p w:rsidR="00550D3E" w:rsidRPr="00585613" w:rsidRDefault="00550D3E" w:rsidP="00550D3E">
      <w:pPr>
        <w:pStyle w:val="Tekstpodstawowywcity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550D3E" w:rsidRPr="00585613" w:rsidRDefault="00550D3E" w:rsidP="00550D3E">
      <w:pPr>
        <w:pStyle w:val="Tekstpodstawowywcity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550D3E" w:rsidRDefault="00550D3E" w:rsidP="00550D3E">
      <w:pPr>
        <w:pStyle w:val="Tekstpodstawowywcity"/>
        <w:ind w:left="0"/>
        <w:rPr>
          <w:rFonts w:ascii="Times New Roman" w:hAnsi="Times New Roman" w:cs="Times New Roman"/>
          <w:sz w:val="24"/>
          <w:szCs w:val="24"/>
        </w:rPr>
      </w:pP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</w:r>
    </w:p>
    <w:p w:rsidR="00550D3E" w:rsidRDefault="00550D3E" w:rsidP="00550D3E">
      <w:pPr>
        <w:pStyle w:val="Tekstpodstawowywcity"/>
        <w:ind w:left="0"/>
        <w:rPr>
          <w:rFonts w:ascii="Times New Roman" w:hAnsi="Times New Roman" w:cs="Times New Roman"/>
          <w:sz w:val="24"/>
          <w:szCs w:val="24"/>
        </w:rPr>
      </w:pPr>
    </w:p>
    <w:p w:rsidR="00550D3E" w:rsidRPr="00585613" w:rsidRDefault="00550D3E" w:rsidP="00550D3E">
      <w:pPr>
        <w:pStyle w:val="Tekstpodstawowywcity"/>
        <w:ind w:left="0"/>
        <w:rPr>
          <w:rFonts w:ascii="Times New Roman" w:hAnsi="Times New Roman" w:cs="Times New Roman"/>
          <w:sz w:val="24"/>
          <w:szCs w:val="24"/>
        </w:rPr>
      </w:pPr>
    </w:p>
    <w:p w:rsidR="00550D3E" w:rsidRDefault="00550D3E" w:rsidP="00550D3E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613">
        <w:rPr>
          <w:rFonts w:ascii="Times New Roman" w:hAnsi="Times New Roman" w:cs="Times New Roman"/>
          <w:b/>
          <w:sz w:val="24"/>
          <w:szCs w:val="24"/>
        </w:rPr>
        <w:t xml:space="preserve">WNIOSEK O CZAS WOLNY </w:t>
      </w:r>
      <w:r w:rsidRPr="00585613">
        <w:rPr>
          <w:rFonts w:ascii="Times New Roman" w:hAnsi="Times New Roman" w:cs="Times New Roman"/>
          <w:b/>
          <w:sz w:val="24"/>
          <w:szCs w:val="24"/>
        </w:rPr>
        <w:br/>
        <w:t>W ZAMIAN ZA PRACE W GODZINACH NADLICZBOWYCH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0D3E" w:rsidRPr="00585613" w:rsidRDefault="00550D3E" w:rsidP="00550D3E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NIEDZIELĘ LUB ŚWIĘTO</w:t>
      </w:r>
    </w:p>
    <w:p w:rsidR="00550D3E" w:rsidRPr="00585613" w:rsidRDefault="00550D3E" w:rsidP="00550D3E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D3E" w:rsidRPr="00585613" w:rsidRDefault="00550D3E" w:rsidP="00550D3E">
      <w:pPr>
        <w:pStyle w:val="Tekstpodstawowywcity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art.151 ustawy z dnia 26 czerwca 1974 r. KP w zw. z art.43 ust.1 ustawy z dnia 21 listopada 2008r. o pracownikach samorządowych, wnoszę o udzielenie dnia </w:t>
      </w:r>
      <w:r w:rsidRPr="00585613">
        <w:rPr>
          <w:rFonts w:ascii="Times New Roman" w:hAnsi="Times New Roman" w:cs="Times New Roman"/>
          <w:sz w:val="24"/>
          <w:szCs w:val="24"/>
        </w:rPr>
        <w:t xml:space="preserve">wolnego </w:t>
      </w:r>
      <w:r>
        <w:rPr>
          <w:rFonts w:ascii="Times New Roman" w:hAnsi="Times New Roman" w:cs="Times New Roman"/>
          <w:sz w:val="24"/>
          <w:szCs w:val="24"/>
        </w:rPr>
        <w:t>za pracę wykonaną w godzinach nadliczbowych w niedzielę/święto * w terminie……………………………………………….</w:t>
      </w:r>
      <w:r w:rsidRPr="00585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D3E" w:rsidRPr="00585613" w:rsidRDefault="00550D3E" w:rsidP="00550D3E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:rsidR="00550D3E" w:rsidRPr="00585613" w:rsidRDefault="00550D3E" w:rsidP="00550D3E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856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data, podpis pracownika)</w:t>
      </w:r>
    </w:p>
    <w:p w:rsidR="00550D3E" w:rsidRPr="00585613" w:rsidRDefault="00550D3E" w:rsidP="00550D3E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5613">
        <w:rPr>
          <w:rFonts w:ascii="Times New Roman" w:hAnsi="Times New Roman" w:cs="Times New Roman"/>
          <w:sz w:val="24"/>
          <w:szCs w:val="24"/>
        </w:rPr>
        <w:t xml:space="preserve">Wyrażam zgodę/ nie wyrażam zgody* </w:t>
      </w:r>
      <w:r w:rsidRPr="00585613">
        <w:rPr>
          <w:rFonts w:ascii="Times New Roman" w:hAnsi="Times New Roman" w:cs="Times New Roman"/>
          <w:sz w:val="24"/>
          <w:szCs w:val="24"/>
        </w:rPr>
        <w:tab/>
      </w:r>
    </w:p>
    <w:p w:rsidR="00550D3E" w:rsidRPr="00585613" w:rsidRDefault="00550D3E" w:rsidP="00550D3E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0D3E" w:rsidRPr="00585613" w:rsidRDefault="00550D3E" w:rsidP="00550D3E">
      <w:pPr>
        <w:pStyle w:val="Tekstpodstawowywcity"/>
        <w:spacing w:after="0" w:line="240" w:lineRule="auto"/>
        <w:ind w:left="4962" w:firstLine="4"/>
        <w:jc w:val="center"/>
        <w:rPr>
          <w:rFonts w:ascii="Times New Roman" w:hAnsi="Times New Roman" w:cs="Times New Roman"/>
          <w:sz w:val="24"/>
          <w:szCs w:val="24"/>
        </w:rPr>
      </w:pPr>
      <w:r w:rsidRPr="0058561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550D3E" w:rsidRPr="00585613" w:rsidRDefault="00550D3E" w:rsidP="00550D3E">
      <w:pPr>
        <w:pStyle w:val="Tekstpodstawowywcity"/>
        <w:spacing w:after="0" w:line="240" w:lineRule="auto"/>
        <w:ind w:left="4962" w:firstLine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Kierownika)</w:t>
      </w:r>
    </w:p>
    <w:p w:rsidR="00550D3E" w:rsidRPr="00585613" w:rsidRDefault="00550D3E" w:rsidP="00550D3E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  <w:sz w:val="24"/>
          <w:szCs w:val="24"/>
        </w:rPr>
        <w:tab/>
      </w:r>
      <w:r w:rsidRPr="00585613">
        <w:rPr>
          <w:rFonts w:ascii="Times New Roman" w:hAnsi="Times New Roman" w:cs="Times New Roman"/>
        </w:rPr>
        <w:tab/>
      </w:r>
    </w:p>
    <w:p w:rsidR="00550D3E" w:rsidRDefault="00550D3E" w:rsidP="00550D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</w:t>
      </w:r>
    </w:p>
    <w:p w:rsidR="00550D3E" w:rsidRDefault="00550D3E" w:rsidP="00550D3E">
      <w:pPr>
        <w:jc w:val="both"/>
        <w:rPr>
          <w:rFonts w:ascii="Times New Roman" w:hAnsi="Times New Roman" w:cs="Times New Roman"/>
        </w:rPr>
      </w:pPr>
    </w:p>
    <w:p w:rsidR="00550D3E" w:rsidRDefault="00550D3E" w:rsidP="00550D3E">
      <w:pPr>
        <w:jc w:val="both"/>
        <w:rPr>
          <w:rFonts w:ascii="Times New Roman" w:hAnsi="Times New Roman" w:cs="Times New Roman"/>
        </w:rPr>
      </w:pPr>
    </w:p>
    <w:p w:rsidR="00550D3E" w:rsidRDefault="00550D3E" w:rsidP="00550D3E">
      <w:pPr>
        <w:jc w:val="both"/>
        <w:rPr>
          <w:rFonts w:ascii="Times New Roman" w:hAnsi="Times New Roman" w:cs="Times New Roman"/>
        </w:rPr>
      </w:pPr>
    </w:p>
    <w:p w:rsidR="00550D3E" w:rsidRPr="00550D3E" w:rsidRDefault="00550D3E" w:rsidP="00550D3E">
      <w:pPr>
        <w:jc w:val="both"/>
        <w:rPr>
          <w:rFonts w:ascii="Times New Roman" w:hAnsi="Times New Roman" w:cs="Times New Roman"/>
        </w:rPr>
      </w:pPr>
    </w:p>
    <w:p w:rsidR="00550D3E" w:rsidRPr="000C734C" w:rsidRDefault="00550D3E" w:rsidP="00550D3E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734C">
        <w:rPr>
          <w:rFonts w:ascii="Times New Roman" w:hAnsi="Times New Roman" w:cs="Times New Roman"/>
          <w:sz w:val="24"/>
          <w:szCs w:val="24"/>
        </w:rPr>
        <w:t xml:space="preserve">………………………………………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C734C">
        <w:rPr>
          <w:rFonts w:ascii="Times New Roman" w:hAnsi="Times New Roman" w:cs="Times New Roman"/>
          <w:sz w:val="24"/>
          <w:szCs w:val="24"/>
        </w:rPr>
        <w:t xml:space="preserve"> ………………………. </w:t>
      </w:r>
    </w:p>
    <w:p w:rsidR="00550D3E" w:rsidRPr="000C734C" w:rsidRDefault="00550D3E" w:rsidP="00550D3E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C734C">
        <w:rPr>
          <w:rFonts w:ascii="Times New Roman" w:hAnsi="Times New Roman" w:cs="Times New Roman"/>
          <w:sz w:val="24"/>
          <w:szCs w:val="24"/>
        </w:rPr>
        <w:t xml:space="preserve">  nazwisko i imię, stanowisko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C734C">
        <w:rPr>
          <w:rFonts w:ascii="Times New Roman" w:hAnsi="Times New Roman" w:cs="Times New Roman"/>
          <w:sz w:val="24"/>
          <w:szCs w:val="24"/>
          <w:lang w:eastAsia="en-US"/>
        </w:rPr>
        <w:t xml:space="preserve">  (miejscowość ,data)                                                                                             </w:t>
      </w:r>
    </w:p>
    <w:p w:rsidR="00550D3E" w:rsidRPr="00585613" w:rsidRDefault="00550D3E" w:rsidP="00550D3E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8561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50D3E" w:rsidRPr="00585613" w:rsidRDefault="00550D3E" w:rsidP="00550D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D3E" w:rsidRDefault="00550D3E" w:rsidP="00550D3E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50D3E" w:rsidRDefault="00550D3E" w:rsidP="00550D3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FC8">
        <w:rPr>
          <w:rFonts w:ascii="Times New Roman" w:eastAsia="Times New Roman" w:hAnsi="Times New Roman" w:cs="Times New Roman"/>
          <w:b/>
          <w:sz w:val="24"/>
          <w:szCs w:val="24"/>
        </w:rPr>
        <w:t xml:space="preserve">WNIOSEK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PRACOWNIKA W SPRAWIE PRYWATNEGO WYJŚCIA</w:t>
      </w:r>
    </w:p>
    <w:p w:rsidR="00550D3E" w:rsidRPr="000C734C" w:rsidRDefault="00550D3E" w:rsidP="00550D3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GODZINACH PRACY</w:t>
      </w:r>
    </w:p>
    <w:p w:rsidR="00550D3E" w:rsidRPr="000C734C" w:rsidRDefault="00550D3E" w:rsidP="00550D3E">
      <w:pPr>
        <w:suppressAutoHyphens/>
        <w:spacing w:after="0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3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0C734C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                                                   </w:t>
      </w:r>
    </w:p>
    <w:p w:rsidR="00550D3E" w:rsidRDefault="00550D3E" w:rsidP="00550D3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C734C">
        <w:rPr>
          <w:rFonts w:ascii="Times New Roman" w:hAnsi="Times New Roman" w:cs="Times New Roman"/>
          <w:sz w:val="24"/>
          <w:szCs w:val="24"/>
          <w:lang w:eastAsia="en-US"/>
        </w:rPr>
        <w:t xml:space="preserve">Proszę o umożliwienie  mi wyjścia prywatnego w godzinach pracy </w:t>
      </w:r>
    </w:p>
    <w:p w:rsidR="00550D3E" w:rsidRPr="000C734C" w:rsidRDefault="00550D3E" w:rsidP="00550D3E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w dniu    </w:t>
      </w:r>
      <w:r w:rsidRPr="000C734C">
        <w:rPr>
          <w:rFonts w:ascii="Times New Roman" w:hAnsi="Times New Roman" w:cs="Times New Roman"/>
          <w:sz w:val="24"/>
          <w:szCs w:val="24"/>
          <w:lang w:eastAsia="en-US"/>
        </w:rPr>
        <w:t>……………………………..</w:t>
      </w:r>
    </w:p>
    <w:p w:rsidR="00550D3E" w:rsidRPr="000C734C" w:rsidRDefault="00550D3E" w:rsidP="00550D3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C734C">
        <w:rPr>
          <w:rFonts w:ascii="Times New Roman" w:hAnsi="Times New Roman" w:cs="Times New Roman"/>
          <w:sz w:val="24"/>
          <w:szCs w:val="24"/>
          <w:lang w:eastAsia="en-US"/>
        </w:rPr>
        <w:t>w  godzinach od    ………….  do ………………..</w:t>
      </w:r>
    </w:p>
    <w:p w:rsidR="00550D3E" w:rsidRPr="000C734C" w:rsidRDefault="00550D3E" w:rsidP="00550D3E">
      <w:pPr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C734C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</w:t>
      </w:r>
    </w:p>
    <w:p w:rsidR="00550D3E" w:rsidRPr="000C734C" w:rsidRDefault="00550D3E" w:rsidP="00550D3E">
      <w:pPr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C734C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</w:t>
      </w:r>
      <w:r w:rsidRPr="000C734C">
        <w:rPr>
          <w:rFonts w:ascii="Times New Roman" w:hAnsi="Times New Roman" w:cs="Times New Roman"/>
          <w:sz w:val="24"/>
          <w:szCs w:val="24"/>
          <w:lang w:eastAsia="en-US"/>
        </w:rPr>
        <w:t xml:space="preserve">  (podpis pracownika)</w:t>
      </w:r>
    </w:p>
    <w:p w:rsidR="00550D3E" w:rsidRPr="000C734C" w:rsidRDefault="00550D3E" w:rsidP="00550D3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C734C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</w:t>
      </w:r>
    </w:p>
    <w:p w:rsidR="00550D3E" w:rsidRPr="000C734C" w:rsidRDefault="00550D3E" w:rsidP="00550D3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C734C">
        <w:rPr>
          <w:rFonts w:ascii="Times New Roman" w:hAnsi="Times New Roman" w:cs="Times New Roman"/>
          <w:sz w:val="24"/>
          <w:szCs w:val="24"/>
          <w:lang w:eastAsia="en-US"/>
        </w:rPr>
        <w:t xml:space="preserve">(akceptacja Kierownika)              </w:t>
      </w:r>
    </w:p>
    <w:p w:rsidR="00550D3E" w:rsidRPr="000C734C" w:rsidRDefault="00550D3E" w:rsidP="00550D3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550D3E" w:rsidRPr="000C734C" w:rsidRDefault="00550D3E" w:rsidP="00550D3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C734C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</w:t>
      </w:r>
    </w:p>
    <w:p w:rsidR="00550D3E" w:rsidRPr="000C734C" w:rsidRDefault="00550D3E" w:rsidP="00550D3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C734C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</w:t>
      </w:r>
    </w:p>
    <w:p w:rsidR="00550D3E" w:rsidRDefault="00550D3E" w:rsidP="00550D3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C734C">
        <w:rPr>
          <w:rFonts w:ascii="Times New Roman" w:hAnsi="Times New Roman" w:cs="Times New Roman"/>
          <w:sz w:val="24"/>
          <w:szCs w:val="24"/>
          <w:lang w:eastAsia="en-US"/>
        </w:rPr>
        <w:t>Powyższe wyjście prywatne z pra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cy zostanie odpracowane </w:t>
      </w:r>
    </w:p>
    <w:p w:rsidR="00550D3E" w:rsidRPr="000C734C" w:rsidRDefault="00550D3E" w:rsidP="00550D3E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w dniu</w:t>
      </w:r>
      <w:r w:rsidRPr="000C734C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………………………………….</w:t>
      </w:r>
    </w:p>
    <w:p w:rsidR="00550D3E" w:rsidRPr="000C734C" w:rsidRDefault="00550D3E" w:rsidP="00550D3E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od  godz. …………………  do godz. ……………</w:t>
      </w:r>
    </w:p>
    <w:p w:rsidR="00550D3E" w:rsidRPr="000C734C" w:rsidRDefault="00550D3E" w:rsidP="00550D3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550D3E" w:rsidRPr="000C734C" w:rsidRDefault="00550D3E" w:rsidP="00550D3E">
      <w:pPr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C734C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</w:t>
      </w:r>
      <w:r w:rsidRPr="000C734C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</w:t>
      </w:r>
    </w:p>
    <w:p w:rsidR="00550D3E" w:rsidRPr="000C734C" w:rsidRDefault="00550D3E" w:rsidP="00550D3E">
      <w:pPr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C734C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(podpis pracownika)                                                           </w:t>
      </w:r>
    </w:p>
    <w:p w:rsidR="00550D3E" w:rsidRPr="000C734C" w:rsidRDefault="00550D3E" w:rsidP="00550D3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C734C">
        <w:rPr>
          <w:rFonts w:ascii="Times New Roman" w:hAnsi="Times New Roman" w:cs="Times New Roman"/>
          <w:sz w:val="24"/>
          <w:szCs w:val="24"/>
          <w:lang w:eastAsia="en-US"/>
        </w:rPr>
        <w:t xml:space="preserve">   …………………………………….                                 </w:t>
      </w:r>
    </w:p>
    <w:p w:rsidR="00550D3E" w:rsidRPr="000C734C" w:rsidRDefault="00550D3E" w:rsidP="00550D3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C734C">
        <w:rPr>
          <w:rFonts w:ascii="Times New Roman" w:hAnsi="Times New Roman" w:cs="Times New Roman"/>
          <w:sz w:val="24"/>
          <w:szCs w:val="24"/>
          <w:lang w:eastAsia="en-US"/>
        </w:rPr>
        <w:t xml:space="preserve"> ( akceptacja, podpis Kierownika)                                                   </w:t>
      </w:r>
    </w:p>
    <w:p w:rsidR="00550D3E" w:rsidRDefault="00550D3E" w:rsidP="00550D3E">
      <w:pPr>
        <w:ind w:left="5103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50D3E" w:rsidRDefault="00550D3E" w:rsidP="00550D3E">
      <w:pPr>
        <w:ind w:left="510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50D3E" w:rsidRDefault="00550D3E" w:rsidP="00550D3E">
      <w:pPr>
        <w:ind w:left="510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50D3E" w:rsidRDefault="00550D3E" w:rsidP="00550D3E">
      <w:pPr>
        <w:ind w:left="510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50D3E" w:rsidRDefault="00550D3E" w:rsidP="00550D3E">
      <w:pPr>
        <w:ind w:left="510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50D3E" w:rsidRDefault="00550D3E" w:rsidP="00550D3E">
      <w:pPr>
        <w:ind w:left="510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50D3E" w:rsidRPr="00585613" w:rsidRDefault="00550D3E" w:rsidP="00550D3E">
      <w:pPr>
        <w:pStyle w:val="Tekstpodstawowywcity"/>
        <w:ind w:left="0"/>
        <w:rPr>
          <w:rFonts w:ascii="Times New Roman" w:hAnsi="Times New Roman" w:cs="Times New Roman"/>
          <w:sz w:val="24"/>
          <w:szCs w:val="24"/>
        </w:rPr>
      </w:pPr>
    </w:p>
    <w:p w:rsidR="00550D3E" w:rsidRPr="00662EEB" w:rsidRDefault="00550D3E" w:rsidP="00550D3E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2EEB">
        <w:rPr>
          <w:rFonts w:ascii="Times New Roman" w:hAnsi="Times New Roman" w:cs="Times New Roman"/>
          <w:sz w:val="24"/>
          <w:szCs w:val="24"/>
        </w:rPr>
        <w:t>………………………………………                                         ……………………………</w:t>
      </w:r>
    </w:p>
    <w:p w:rsidR="00550D3E" w:rsidRPr="00662EEB" w:rsidRDefault="00550D3E" w:rsidP="00550D3E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2EEB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550D3E" w:rsidRPr="00662EEB" w:rsidRDefault="00550D3E" w:rsidP="00550D3E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2EEB">
        <w:rPr>
          <w:rFonts w:ascii="Times New Roman" w:hAnsi="Times New Roman" w:cs="Times New Roman"/>
          <w:sz w:val="24"/>
          <w:szCs w:val="24"/>
        </w:rPr>
        <w:t xml:space="preserve">       nazwisko i imię, stanowisko                                                        miejscowość, data</w:t>
      </w:r>
    </w:p>
    <w:p w:rsidR="00550D3E" w:rsidRPr="00662EEB" w:rsidRDefault="00550D3E" w:rsidP="00550D3E">
      <w:pPr>
        <w:rPr>
          <w:rFonts w:ascii="Times New Roman" w:hAnsi="Times New Roman" w:cs="Times New Roman"/>
          <w:b/>
          <w:sz w:val="24"/>
          <w:szCs w:val="24"/>
        </w:rPr>
      </w:pPr>
    </w:p>
    <w:p w:rsidR="00550D3E" w:rsidRPr="00662EEB" w:rsidRDefault="00550D3E" w:rsidP="00550D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EEB">
        <w:rPr>
          <w:rFonts w:ascii="Times New Roman" w:hAnsi="Times New Roman" w:cs="Times New Roman"/>
          <w:b/>
          <w:sz w:val="24"/>
          <w:szCs w:val="24"/>
        </w:rPr>
        <w:t>WNIOSEK O URLOP</w:t>
      </w:r>
    </w:p>
    <w:p w:rsidR="00550D3E" w:rsidRPr="00662EEB" w:rsidRDefault="00550D3E" w:rsidP="00550D3E">
      <w:pPr>
        <w:rPr>
          <w:rFonts w:ascii="Times New Roman" w:hAnsi="Times New Roman" w:cs="Times New Roman"/>
          <w:sz w:val="24"/>
          <w:szCs w:val="24"/>
        </w:rPr>
      </w:pPr>
      <w:r w:rsidRPr="00662EEB">
        <w:rPr>
          <w:rFonts w:ascii="Times New Roman" w:hAnsi="Times New Roman" w:cs="Times New Roman"/>
          <w:sz w:val="24"/>
          <w:szCs w:val="24"/>
        </w:rPr>
        <w:t>Proszę  o udzielenie  urlopu _________________________________________________</w:t>
      </w:r>
    </w:p>
    <w:p w:rsidR="00550D3E" w:rsidRPr="00662EEB" w:rsidRDefault="00550D3E" w:rsidP="00550D3E">
      <w:pPr>
        <w:rPr>
          <w:rFonts w:ascii="Times New Roman" w:hAnsi="Times New Roman" w:cs="Times New Roman"/>
          <w:sz w:val="20"/>
          <w:szCs w:val="20"/>
        </w:rPr>
      </w:pPr>
      <w:r w:rsidRPr="00662EE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62EEB">
        <w:rPr>
          <w:rFonts w:ascii="Times New Roman" w:hAnsi="Times New Roman" w:cs="Times New Roman"/>
          <w:sz w:val="24"/>
          <w:szCs w:val="24"/>
        </w:rPr>
        <w:t xml:space="preserve">     </w:t>
      </w:r>
      <w:r w:rsidRPr="00662EEB">
        <w:rPr>
          <w:rFonts w:ascii="Times New Roman" w:hAnsi="Times New Roman" w:cs="Times New Roman"/>
          <w:sz w:val="20"/>
          <w:szCs w:val="20"/>
        </w:rPr>
        <w:t>wypoczynkowego/okolicznościowego/szkoleniowego /na żądanie/bezpłatnego/………../</w:t>
      </w:r>
    </w:p>
    <w:p w:rsidR="00550D3E" w:rsidRPr="00662EEB" w:rsidRDefault="00550D3E" w:rsidP="00550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EEB">
        <w:rPr>
          <w:rFonts w:ascii="Times New Roman" w:hAnsi="Times New Roman" w:cs="Times New Roman"/>
          <w:sz w:val="24"/>
          <w:szCs w:val="24"/>
        </w:rPr>
        <w:t xml:space="preserve">od dnia ______________od dnia ______________ razem urlop w wymiarze:_____/_____ </w:t>
      </w:r>
    </w:p>
    <w:p w:rsidR="00550D3E" w:rsidRPr="00662EEB" w:rsidRDefault="00550D3E" w:rsidP="00550D3E">
      <w:pPr>
        <w:rPr>
          <w:rFonts w:ascii="Times New Roman" w:hAnsi="Times New Roman" w:cs="Times New Roman"/>
          <w:sz w:val="16"/>
          <w:szCs w:val="16"/>
        </w:rPr>
      </w:pPr>
      <w:r w:rsidRPr="00662EE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662EEB">
        <w:rPr>
          <w:rFonts w:ascii="Times New Roman" w:hAnsi="Times New Roman" w:cs="Times New Roman"/>
          <w:sz w:val="16"/>
          <w:szCs w:val="16"/>
        </w:rPr>
        <w:t xml:space="preserve"> dni          godzin</w:t>
      </w:r>
    </w:p>
    <w:p w:rsidR="00550D3E" w:rsidRPr="00662EEB" w:rsidRDefault="00550D3E" w:rsidP="00550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EEB">
        <w:rPr>
          <w:rFonts w:ascii="Times New Roman" w:hAnsi="Times New Roman" w:cs="Times New Roman"/>
          <w:sz w:val="24"/>
          <w:szCs w:val="24"/>
        </w:rPr>
        <w:t xml:space="preserve">za ……………. rok. </w:t>
      </w:r>
    </w:p>
    <w:p w:rsidR="00550D3E" w:rsidRPr="00662EEB" w:rsidRDefault="00550D3E" w:rsidP="00550D3E">
      <w:pPr>
        <w:rPr>
          <w:rFonts w:ascii="Times New Roman" w:hAnsi="Times New Roman" w:cs="Times New Roman"/>
          <w:sz w:val="24"/>
          <w:szCs w:val="24"/>
        </w:rPr>
      </w:pPr>
      <w:r w:rsidRPr="00662EEB">
        <w:rPr>
          <w:rFonts w:ascii="Times New Roman" w:hAnsi="Times New Roman" w:cs="Times New Roman"/>
          <w:sz w:val="24"/>
          <w:szCs w:val="24"/>
        </w:rPr>
        <w:t>Zastępstwo pełnić będzie Pan(i): ………………………………………………………………………………………………..</w:t>
      </w:r>
    </w:p>
    <w:p w:rsidR="00550D3E" w:rsidRPr="00662EEB" w:rsidRDefault="00550D3E" w:rsidP="00550D3E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2EEB">
        <w:rPr>
          <w:rFonts w:ascii="Times New Roman" w:hAnsi="Times New Roman" w:cs="Times New Roman"/>
          <w:sz w:val="24"/>
          <w:szCs w:val="24"/>
        </w:rPr>
        <w:tab/>
      </w:r>
      <w:r w:rsidRPr="00662EEB">
        <w:rPr>
          <w:rFonts w:ascii="Times New Roman" w:hAnsi="Times New Roman" w:cs="Times New Roman"/>
          <w:sz w:val="24"/>
          <w:szCs w:val="24"/>
        </w:rPr>
        <w:tab/>
      </w:r>
      <w:r w:rsidRPr="00662EEB">
        <w:rPr>
          <w:rFonts w:ascii="Times New Roman" w:hAnsi="Times New Roman" w:cs="Times New Roman"/>
          <w:sz w:val="24"/>
          <w:szCs w:val="24"/>
        </w:rPr>
        <w:tab/>
      </w:r>
      <w:r w:rsidRPr="00662EEB">
        <w:rPr>
          <w:rFonts w:ascii="Times New Roman" w:hAnsi="Times New Roman" w:cs="Times New Roman"/>
          <w:sz w:val="24"/>
          <w:szCs w:val="24"/>
        </w:rPr>
        <w:tab/>
      </w:r>
      <w:r w:rsidRPr="00662EEB">
        <w:rPr>
          <w:rFonts w:ascii="Times New Roman" w:hAnsi="Times New Roman" w:cs="Times New Roman"/>
          <w:sz w:val="24"/>
          <w:szCs w:val="24"/>
        </w:rPr>
        <w:tab/>
      </w:r>
      <w:r w:rsidRPr="00662EEB">
        <w:rPr>
          <w:rFonts w:ascii="Times New Roman" w:hAnsi="Times New Roman" w:cs="Times New Roman"/>
          <w:sz w:val="24"/>
          <w:szCs w:val="24"/>
        </w:rPr>
        <w:tab/>
      </w:r>
      <w:r w:rsidRPr="00662EEB">
        <w:rPr>
          <w:rFonts w:ascii="Times New Roman" w:hAnsi="Times New Roman" w:cs="Times New Roman"/>
          <w:sz w:val="24"/>
          <w:szCs w:val="24"/>
        </w:rPr>
        <w:tab/>
      </w:r>
      <w:r w:rsidRPr="00662EEB"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:rsidR="00550D3E" w:rsidRPr="00662EEB" w:rsidRDefault="00550D3E" w:rsidP="00550D3E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2E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(podpis pracownika)</w:t>
      </w:r>
    </w:p>
    <w:p w:rsidR="00550D3E" w:rsidRPr="00662EEB" w:rsidRDefault="00550D3E" w:rsidP="00550D3E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2EEB">
        <w:rPr>
          <w:rFonts w:ascii="Times New Roman" w:hAnsi="Times New Roman" w:cs="Times New Roman"/>
          <w:sz w:val="24"/>
          <w:szCs w:val="24"/>
        </w:rPr>
        <w:t xml:space="preserve">Wyrażam zgodę/ nie wyrażam zgody* </w:t>
      </w:r>
      <w:r w:rsidRPr="00662EEB">
        <w:rPr>
          <w:rFonts w:ascii="Times New Roman" w:hAnsi="Times New Roman" w:cs="Times New Roman"/>
          <w:sz w:val="24"/>
          <w:szCs w:val="24"/>
        </w:rPr>
        <w:tab/>
      </w:r>
    </w:p>
    <w:p w:rsidR="00550D3E" w:rsidRPr="00662EEB" w:rsidRDefault="00550D3E" w:rsidP="00550D3E">
      <w:pPr>
        <w:pStyle w:val="Tekstpodstawowywcity"/>
        <w:spacing w:after="0" w:line="240" w:lineRule="auto"/>
        <w:ind w:left="4962" w:firstLine="4"/>
        <w:jc w:val="center"/>
        <w:rPr>
          <w:rFonts w:ascii="Times New Roman" w:hAnsi="Times New Roman" w:cs="Times New Roman"/>
          <w:sz w:val="24"/>
          <w:szCs w:val="24"/>
        </w:rPr>
      </w:pPr>
      <w:r w:rsidRPr="00662EE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550D3E" w:rsidRPr="00662EEB" w:rsidRDefault="00550D3E" w:rsidP="00550D3E">
      <w:pPr>
        <w:pStyle w:val="Tekstpodstawowywcity"/>
        <w:spacing w:after="0" w:line="240" w:lineRule="auto"/>
        <w:ind w:left="4962" w:firstLine="4"/>
        <w:jc w:val="center"/>
        <w:rPr>
          <w:rFonts w:ascii="Times New Roman" w:hAnsi="Times New Roman" w:cs="Times New Roman"/>
          <w:sz w:val="24"/>
          <w:szCs w:val="24"/>
        </w:rPr>
      </w:pPr>
      <w:r w:rsidRPr="00662EEB">
        <w:rPr>
          <w:rFonts w:ascii="Times New Roman" w:hAnsi="Times New Roman" w:cs="Times New Roman"/>
          <w:sz w:val="24"/>
          <w:szCs w:val="24"/>
        </w:rPr>
        <w:t>(podpis Kierownika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50D3E" w:rsidRDefault="00550D3E" w:rsidP="00550D3E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50D3E" w:rsidRPr="00550D3E" w:rsidRDefault="00550D3E" w:rsidP="00550D3E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D3E"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550D3E" w:rsidRDefault="00550D3E" w:rsidP="00550D3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0D3E" w:rsidRPr="00550D3E" w:rsidRDefault="00550D3E" w:rsidP="00550D3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0D3E" w:rsidRPr="00662EEB" w:rsidRDefault="00550D3E" w:rsidP="00550D3E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2EEB">
        <w:rPr>
          <w:rFonts w:ascii="Times New Roman" w:hAnsi="Times New Roman" w:cs="Times New Roman"/>
          <w:sz w:val="24"/>
          <w:szCs w:val="24"/>
        </w:rPr>
        <w:t>………………………………………                                         ……………………………</w:t>
      </w:r>
    </w:p>
    <w:p w:rsidR="00550D3E" w:rsidRPr="00662EEB" w:rsidRDefault="00550D3E" w:rsidP="00550D3E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2EEB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550D3E" w:rsidRPr="00662EEB" w:rsidRDefault="00550D3E" w:rsidP="00550D3E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2EEB">
        <w:rPr>
          <w:rFonts w:ascii="Times New Roman" w:hAnsi="Times New Roman" w:cs="Times New Roman"/>
          <w:sz w:val="24"/>
          <w:szCs w:val="24"/>
        </w:rPr>
        <w:t xml:space="preserve">       nazwisko i imię, stanowisko                                                        miejscowość, data</w:t>
      </w:r>
    </w:p>
    <w:p w:rsidR="00550D3E" w:rsidRPr="00662EEB" w:rsidRDefault="00550D3E" w:rsidP="00550D3E">
      <w:pPr>
        <w:rPr>
          <w:rFonts w:ascii="Times New Roman" w:hAnsi="Times New Roman" w:cs="Times New Roman"/>
          <w:b/>
          <w:sz w:val="24"/>
          <w:szCs w:val="24"/>
        </w:rPr>
      </w:pPr>
    </w:p>
    <w:p w:rsidR="00550D3E" w:rsidRPr="00662EEB" w:rsidRDefault="00550D3E" w:rsidP="00550D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EEB">
        <w:rPr>
          <w:rFonts w:ascii="Times New Roman" w:hAnsi="Times New Roman" w:cs="Times New Roman"/>
          <w:b/>
          <w:sz w:val="24"/>
          <w:szCs w:val="24"/>
        </w:rPr>
        <w:t>WNIOSEK O URLOP</w:t>
      </w:r>
    </w:p>
    <w:p w:rsidR="00550D3E" w:rsidRPr="00662EEB" w:rsidRDefault="00550D3E" w:rsidP="00550D3E">
      <w:pPr>
        <w:rPr>
          <w:rFonts w:ascii="Times New Roman" w:hAnsi="Times New Roman" w:cs="Times New Roman"/>
          <w:sz w:val="24"/>
          <w:szCs w:val="24"/>
        </w:rPr>
      </w:pPr>
      <w:r w:rsidRPr="00662EEB">
        <w:rPr>
          <w:rFonts w:ascii="Times New Roman" w:hAnsi="Times New Roman" w:cs="Times New Roman"/>
          <w:sz w:val="24"/>
          <w:szCs w:val="24"/>
        </w:rPr>
        <w:t>Proszę  o udzielenie  urlopu _________________________________________________</w:t>
      </w:r>
    </w:p>
    <w:p w:rsidR="00550D3E" w:rsidRPr="00662EEB" w:rsidRDefault="00550D3E" w:rsidP="00550D3E">
      <w:pPr>
        <w:rPr>
          <w:rFonts w:ascii="Times New Roman" w:hAnsi="Times New Roman" w:cs="Times New Roman"/>
          <w:sz w:val="20"/>
          <w:szCs w:val="20"/>
        </w:rPr>
      </w:pPr>
      <w:r w:rsidRPr="00662EE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62EEB">
        <w:rPr>
          <w:rFonts w:ascii="Times New Roman" w:hAnsi="Times New Roman" w:cs="Times New Roman"/>
          <w:sz w:val="24"/>
          <w:szCs w:val="24"/>
        </w:rPr>
        <w:t xml:space="preserve">     </w:t>
      </w:r>
      <w:r w:rsidRPr="00662EEB">
        <w:rPr>
          <w:rFonts w:ascii="Times New Roman" w:hAnsi="Times New Roman" w:cs="Times New Roman"/>
          <w:sz w:val="20"/>
          <w:szCs w:val="20"/>
        </w:rPr>
        <w:t>wypoczynkowego/okolicznościowego/szkoleniowego /na żądanie/bezpłatnego/………../</w:t>
      </w:r>
    </w:p>
    <w:p w:rsidR="00550D3E" w:rsidRPr="00662EEB" w:rsidRDefault="00550D3E" w:rsidP="00550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EEB">
        <w:rPr>
          <w:rFonts w:ascii="Times New Roman" w:hAnsi="Times New Roman" w:cs="Times New Roman"/>
          <w:sz w:val="24"/>
          <w:szCs w:val="24"/>
        </w:rPr>
        <w:t xml:space="preserve">od dnia ______________od dnia ______________ razem urlop w wymiarze:_____/_____ </w:t>
      </w:r>
    </w:p>
    <w:p w:rsidR="00550D3E" w:rsidRDefault="00550D3E" w:rsidP="00550D3E">
      <w:pPr>
        <w:rPr>
          <w:rFonts w:ascii="Times New Roman" w:hAnsi="Times New Roman" w:cs="Times New Roman"/>
          <w:sz w:val="16"/>
          <w:szCs w:val="16"/>
        </w:rPr>
      </w:pPr>
      <w:r w:rsidRPr="00662EEB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662EE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662EEB">
        <w:rPr>
          <w:rFonts w:ascii="Times New Roman" w:hAnsi="Times New Roman" w:cs="Times New Roman"/>
          <w:sz w:val="16"/>
          <w:szCs w:val="16"/>
        </w:rPr>
        <w:t xml:space="preserve"> dni          godzin</w:t>
      </w:r>
    </w:p>
    <w:p w:rsidR="00550D3E" w:rsidRPr="00550D3E" w:rsidRDefault="00550D3E" w:rsidP="00550D3E">
      <w:pPr>
        <w:rPr>
          <w:rFonts w:ascii="Times New Roman" w:hAnsi="Times New Roman" w:cs="Times New Roman"/>
          <w:sz w:val="16"/>
          <w:szCs w:val="16"/>
        </w:rPr>
      </w:pPr>
      <w:r w:rsidRPr="00662EEB">
        <w:rPr>
          <w:rFonts w:ascii="Times New Roman" w:hAnsi="Times New Roman" w:cs="Times New Roman"/>
          <w:sz w:val="24"/>
          <w:szCs w:val="24"/>
        </w:rPr>
        <w:t xml:space="preserve">za ……………. rok. </w:t>
      </w:r>
    </w:p>
    <w:p w:rsidR="00550D3E" w:rsidRPr="00662EEB" w:rsidRDefault="00550D3E" w:rsidP="00550D3E">
      <w:pPr>
        <w:rPr>
          <w:rFonts w:ascii="Times New Roman" w:hAnsi="Times New Roman" w:cs="Times New Roman"/>
          <w:sz w:val="24"/>
          <w:szCs w:val="24"/>
        </w:rPr>
      </w:pPr>
      <w:r w:rsidRPr="00662EEB">
        <w:rPr>
          <w:rFonts w:ascii="Times New Roman" w:hAnsi="Times New Roman" w:cs="Times New Roman"/>
          <w:sz w:val="24"/>
          <w:szCs w:val="24"/>
        </w:rPr>
        <w:t xml:space="preserve">Zastępstwo pełnić będzie Pan(i):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550D3E" w:rsidRPr="00662EEB" w:rsidRDefault="00550D3E" w:rsidP="00550D3E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2EEB">
        <w:rPr>
          <w:rFonts w:ascii="Times New Roman" w:hAnsi="Times New Roman" w:cs="Times New Roman"/>
          <w:sz w:val="24"/>
          <w:szCs w:val="24"/>
        </w:rPr>
        <w:tab/>
      </w:r>
      <w:r w:rsidRPr="00662EEB">
        <w:rPr>
          <w:rFonts w:ascii="Times New Roman" w:hAnsi="Times New Roman" w:cs="Times New Roman"/>
          <w:sz w:val="24"/>
          <w:szCs w:val="24"/>
        </w:rPr>
        <w:tab/>
      </w:r>
      <w:r w:rsidRPr="00662EEB">
        <w:rPr>
          <w:rFonts w:ascii="Times New Roman" w:hAnsi="Times New Roman" w:cs="Times New Roman"/>
          <w:sz w:val="24"/>
          <w:szCs w:val="24"/>
        </w:rPr>
        <w:tab/>
      </w:r>
      <w:r w:rsidRPr="00662EEB">
        <w:rPr>
          <w:rFonts w:ascii="Times New Roman" w:hAnsi="Times New Roman" w:cs="Times New Roman"/>
          <w:sz w:val="24"/>
          <w:szCs w:val="24"/>
        </w:rPr>
        <w:tab/>
      </w:r>
      <w:r w:rsidRPr="00662EEB">
        <w:rPr>
          <w:rFonts w:ascii="Times New Roman" w:hAnsi="Times New Roman" w:cs="Times New Roman"/>
          <w:sz w:val="24"/>
          <w:szCs w:val="24"/>
        </w:rPr>
        <w:tab/>
      </w:r>
      <w:r w:rsidRPr="00662EEB">
        <w:rPr>
          <w:rFonts w:ascii="Times New Roman" w:hAnsi="Times New Roman" w:cs="Times New Roman"/>
          <w:sz w:val="24"/>
          <w:szCs w:val="24"/>
        </w:rPr>
        <w:tab/>
      </w:r>
      <w:r w:rsidRPr="00662EEB">
        <w:rPr>
          <w:rFonts w:ascii="Times New Roman" w:hAnsi="Times New Roman" w:cs="Times New Roman"/>
          <w:sz w:val="24"/>
          <w:szCs w:val="24"/>
        </w:rPr>
        <w:tab/>
      </w:r>
      <w:r w:rsidRPr="00662EEB"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:rsidR="00550D3E" w:rsidRPr="00662EEB" w:rsidRDefault="00550D3E" w:rsidP="00550D3E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2E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(podpis pracownika)</w:t>
      </w:r>
    </w:p>
    <w:p w:rsidR="00550D3E" w:rsidRPr="00662EEB" w:rsidRDefault="00550D3E" w:rsidP="00550D3E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2EEB">
        <w:rPr>
          <w:rFonts w:ascii="Times New Roman" w:hAnsi="Times New Roman" w:cs="Times New Roman"/>
          <w:sz w:val="24"/>
          <w:szCs w:val="24"/>
        </w:rPr>
        <w:t xml:space="preserve">Wyrażam zgodę/ nie wyrażam zgody* </w:t>
      </w:r>
      <w:r w:rsidRPr="00662EEB">
        <w:rPr>
          <w:rFonts w:ascii="Times New Roman" w:hAnsi="Times New Roman" w:cs="Times New Roman"/>
          <w:sz w:val="24"/>
          <w:szCs w:val="24"/>
        </w:rPr>
        <w:tab/>
      </w:r>
    </w:p>
    <w:p w:rsidR="00550D3E" w:rsidRPr="00662EEB" w:rsidRDefault="00550D3E" w:rsidP="00550D3E">
      <w:pPr>
        <w:pStyle w:val="Tekstpodstawowywcity"/>
        <w:spacing w:after="0" w:line="240" w:lineRule="auto"/>
        <w:ind w:left="4962" w:firstLine="4"/>
        <w:jc w:val="center"/>
        <w:rPr>
          <w:rFonts w:ascii="Times New Roman" w:hAnsi="Times New Roman" w:cs="Times New Roman"/>
          <w:sz w:val="24"/>
          <w:szCs w:val="24"/>
        </w:rPr>
      </w:pPr>
      <w:r w:rsidRPr="00662EE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550D3E" w:rsidRPr="00662EEB" w:rsidRDefault="00550D3E" w:rsidP="00550D3E">
      <w:pPr>
        <w:pStyle w:val="Tekstpodstawowywcity"/>
        <w:spacing w:after="0" w:line="240" w:lineRule="auto"/>
        <w:ind w:left="4962" w:firstLine="4"/>
        <w:jc w:val="center"/>
        <w:rPr>
          <w:rFonts w:ascii="Times New Roman" w:hAnsi="Times New Roman" w:cs="Times New Roman"/>
          <w:sz w:val="24"/>
          <w:szCs w:val="24"/>
        </w:rPr>
      </w:pPr>
      <w:r w:rsidRPr="00662EEB">
        <w:rPr>
          <w:rFonts w:ascii="Times New Roman" w:hAnsi="Times New Roman" w:cs="Times New Roman"/>
          <w:sz w:val="24"/>
          <w:szCs w:val="24"/>
        </w:rPr>
        <w:t>(podpis Kierownika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50D3E" w:rsidRPr="00662EEB" w:rsidRDefault="00550D3E" w:rsidP="00550D3E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50D3E" w:rsidRPr="00550D3E" w:rsidRDefault="00550D3E" w:rsidP="00550D3E">
      <w:pPr>
        <w:jc w:val="both"/>
        <w:rPr>
          <w:rFonts w:ascii="Times New Roman" w:hAnsi="Times New Roman" w:cs="Times New Roman"/>
          <w:sz w:val="20"/>
          <w:szCs w:val="20"/>
        </w:rPr>
      </w:pPr>
      <w:r w:rsidRPr="00550D3E"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D738A5" w:rsidRDefault="00D738A5" w:rsidP="00D738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38A5" w:rsidRPr="00D738A5" w:rsidRDefault="00D738A5" w:rsidP="00D73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38A5">
        <w:rPr>
          <w:rFonts w:ascii="Times New Roman" w:hAnsi="Times New Roman" w:cs="Times New Roman"/>
          <w:b/>
          <w:bCs/>
          <w:sz w:val="24"/>
          <w:szCs w:val="24"/>
        </w:rPr>
        <w:t xml:space="preserve">ZASADY GOSPODAROWANIA ODZIEŻĄ  I OBUWIEM ROBOCZYM </w:t>
      </w:r>
    </w:p>
    <w:p w:rsidR="00D738A5" w:rsidRPr="00D738A5" w:rsidRDefault="00D738A5" w:rsidP="00D738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38A5">
        <w:rPr>
          <w:rFonts w:ascii="Times New Roman" w:hAnsi="Times New Roman" w:cs="Times New Roman"/>
          <w:b/>
          <w:bCs/>
          <w:sz w:val="24"/>
          <w:szCs w:val="24"/>
        </w:rPr>
        <w:t>I  WYPŁACANIA EKWIWALENTU PRACOWNIKOM  UŻYWAJĄCYM WŁASNEJ ODZIEŻY I OBUWIA ROBOCZEGO</w:t>
      </w:r>
    </w:p>
    <w:p w:rsidR="00D738A5" w:rsidRPr="00D738A5" w:rsidRDefault="00D738A5" w:rsidP="00D738A5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38A5" w:rsidRPr="00D738A5" w:rsidRDefault="00D738A5" w:rsidP="00D738A5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38A5" w:rsidRPr="00D738A5" w:rsidRDefault="00D738A5" w:rsidP="00D738A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738A5">
        <w:rPr>
          <w:rFonts w:ascii="Times New Roman" w:hAnsi="Times New Roman" w:cs="Times New Roman"/>
          <w:sz w:val="24"/>
          <w:szCs w:val="24"/>
        </w:rPr>
        <w:t xml:space="preserve">          1. Pracownicy zatrudnieni na stanowiskach  wymienionych w tabeli norm przydziału </w:t>
      </w:r>
    </w:p>
    <w:p w:rsidR="00D738A5" w:rsidRPr="00D738A5" w:rsidRDefault="00D738A5" w:rsidP="00D738A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738A5">
        <w:rPr>
          <w:rFonts w:ascii="Times New Roman" w:hAnsi="Times New Roman" w:cs="Times New Roman"/>
          <w:sz w:val="24"/>
          <w:szCs w:val="24"/>
        </w:rPr>
        <w:t xml:space="preserve">            środków ochrony indywidualnej  oraz odzieży i obuwia roboczego pod pozycjami </w:t>
      </w:r>
    </w:p>
    <w:p w:rsidR="00D738A5" w:rsidRPr="00D738A5" w:rsidRDefault="00D738A5" w:rsidP="00D738A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738A5">
        <w:rPr>
          <w:rFonts w:ascii="Times New Roman" w:hAnsi="Times New Roman" w:cs="Times New Roman"/>
          <w:sz w:val="24"/>
          <w:szCs w:val="24"/>
        </w:rPr>
        <w:t xml:space="preserve">            1- 3  nabywają prawo  do ich otrzymania  z dniem zawarcia umowy o pracę .</w:t>
      </w:r>
    </w:p>
    <w:p w:rsidR="00D738A5" w:rsidRPr="00D738A5" w:rsidRDefault="00D738A5" w:rsidP="00D738A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738A5">
        <w:rPr>
          <w:rFonts w:ascii="Times New Roman" w:hAnsi="Times New Roman" w:cs="Times New Roman"/>
          <w:sz w:val="24"/>
          <w:szCs w:val="24"/>
        </w:rPr>
        <w:t xml:space="preserve">           2. Okresy użytkowania odzieży i obuwia roboczego liczy się od dnia faktycznego wydania.</w:t>
      </w:r>
    </w:p>
    <w:p w:rsidR="00D738A5" w:rsidRPr="00D738A5" w:rsidRDefault="00D738A5" w:rsidP="00D738A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738A5">
        <w:rPr>
          <w:rFonts w:ascii="Times New Roman" w:hAnsi="Times New Roman" w:cs="Times New Roman"/>
          <w:sz w:val="24"/>
          <w:szCs w:val="24"/>
        </w:rPr>
        <w:t xml:space="preserve">               Po upływie  okresu użytkowania  przechodzą na własność pracownika. </w:t>
      </w:r>
    </w:p>
    <w:p w:rsidR="00D738A5" w:rsidRPr="00D738A5" w:rsidRDefault="00D738A5" w:rsidP="00D738A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738A5">
        <w:rPr>
          <w:rFonts w:ascii="Times New Roman" w:hAnsi="Times New Roman" w:cs="Times New Roman"/>
          <w:sz w:val="24"/>
          <w:szCs w:val="24"/>
        </w:rPr>
        <w:t xml:space="preserve">          3. Odzież i obuwie robocze przysługuje także pracownikom zatrudnionym  w niepełnym </w:t>
      </w:r>
    </w:p>
    <w:p w:rsidR="00D738A5" w:rsidRPr="00D738A5" w:rsidRDefault="00D738A5" w:rsidP="00D738A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738A5">
        <w:rPr>
          <w:rFonts w:ascii="Times New Roman" w:hAnsi="Times New Roman" w:cs="Times New Roman"/>
          <w:sz w:val="24"/>
          <w:szCs w:val="24"/>
        </w:rPr>
        <w:t xml:space="preserve">               wymiarze czasu pracy, proporcjonalnie do zatrudnienia. </w:t>
      </w:r>
    </w:p>
    <w:p w:rsidR="00D738A5" w:rsidRPr="00D738A5" w:rsidRDefault="00D738A5" w:rsidP="00D738A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738A5">
        <w:rPr>
          <w:rFonts w:ascii="Times New Roman" w:hAnsi="Times New Roman" w:cs="Times New Roman"/>
          <w:sz w:val="24"/>
          <w:szCs w:val="24"/>
        </w:rPr>
        <w:t xml:space="preserve">          4. W zamian za  przydział odzieży i obuwia roboczego  pracownikowi przysługuje </w:t>
      </w:r>
    </w:p>
    <w:p w:rsidR="00D738A5" w:rsidRPr="00D738A5" w:rsidRDefault="00D738A5" w:rsidP="00D738A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738A5">
        <w:rPr>
          <w:rFonts w:ascii="Times New Roman" w:hAnsi="Times New Roman" w:cs="Times New Roman"/>
          <w:sz w:val="24"/>
          <w:szCs w:val="24"/>
        </w:rPr>
        <w:t xml:space="preserve">               ekwiwalent pieniężny , w razie : </w:t>
      </w:r>
    </w:p>
    <w:p w:rsidR="00D738A5" w:rsidRPr="00D738A5" w:rsidRDefault="00D738A5" w:rsidP="00D738A5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8A5">
        <w:rPr>
          <w:rFonts w:ascii="Times New Roman" w:hAnsi="Times New Roman" w:cs="Times New Roman"/>
          <w:sz w:val="24"/>
          <w:szCs w:val="24"/>
        </w:rPr>
        <w:t xml:space="preserve">nie przydzielono mu przysługującej odzieży i obuwia, </w:t>
      </w:r>
    </w:p>
    <w:p w:rsidR="00D738A5" w:rsidRPr="00D738A5" w:rsidRDefault="00D738A5" w:rsidP="00D738A5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8A5">
        <w:rPr>
          <w:rFonts w:ascii="Times New Roman" w:hAnsi="Times New Roman" w:cs="Times New Roman"/>
          <w:sz w:val="24"/>
          <w:szCs w:val="24"/>
        </w:rPr>
        <w:t xml:space="preserve">zatrudniony jest  na stanowisku , które  znajduje się  w tabeli obejmującym </w:t>
      </w:r>
    </w:p>
    <w:p w:rsidR="00D738A5" w:rsidRPr="00D738A5" w:rsidRDefault="00D738A5" w:rsidP="00D738A5">
      <w:pPr>
        <w:shd w:val="clear" w:color="auto" w:fill="FFFFFF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D738A5">
        <w:rPr>
          <w:rFonts w:ascii="Times New Roman" w:hAnsi="Times New Roman" w:cs="Times New Roman"/>
          <w:sz w:val="24"/>
          <w:szCs w:val="24"/>
        </w:rPr>
        <w:t>stanowiska , na których może być używana  przez pracowników , za ich zgodą</w:t>
      </w:r>
    </w:p>
    <w:p w:rsidR="00D738A5" w:rsidRPr="00D738A5" w:rsidRDefault="00D738A5" w:rsidP="00D738A5">
      <w:pPr>
        <w:shd w:val="clear" w:color="auto" w:fill="FFFFFF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D738A5">
        <w:rPr>
          <w:rFonts w:ascii="Times New Roman" w:hAnsi="Times New Roman" w:cs="Times New Roman"/>
          <w:sz w:val="24"/>
          <w:szCs w:val="24"/>
        </w:rPr>
        <w:t xml:space="preserve"> własna odzież i obuwie robocze, spełniające  wymagania bezpieczeństwa i  </w:t>
      </w:r>
    </w:p>
    <w:p w:rsidR="00D738A5" w:rsidRPr="00D738A5" w:rsidRDefault="00D738A5" w:rsidP="00D738A5">
      <w:pPr>
        <w:shd w:val="clear" w:color="auto" w:fill="FFFFFF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D738A5">
        <w:rPr>
          <w:rFonts w:ascii="Times New Roman" w:hAnsi="Times New Roman" w:cs="Times New Roman"/>
          <w:sz w:val="24"/>
          <w:szCs w:val="24"/>
        </w:rPr>
        <w:t xml:space="preserve"> higieny pracy.  </w:t>
      </w:r>
    </w:p>
    <w:p w:rsidR="00D738A5" w:rsidRPr="00D738A5" w:rsidRDefault="00D738A5" w:rsidP="00D738A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738A5">
        <w:rPr>
          <w:rFonts w:ascii="Times New Roman" w:hAnsi="Times New Roman" w:cs="Times New Roman"/>
          <w:sz w:val="24"/>
          <w:szCs w:val="24"/>
        </w:rPr>
        <w:t xml:space="preserve">          5. Ekwiwalent , o którym mowa w ust. 4 jest wypłacany z dołu , za pełne  miesiące ,za </w:t>
      </w:r>
    </w:p>
    <w:p w:rsidR="00D738A5" w:rsidRPr="00D738A5" w:rsidRDefault="00D738A5" w:rsidP="00D738A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738A5">
        <w:rPr>
          <w:rFonts w:ascii="Times New Roman" w:hAnsi="Times New Roman" w:cs="Times New Roman"/>
          <w:sz w:val="24"/>
          <w:szCs w:val="24"/>
        </w:rPr>
        <w:t xml:space="preserve">             okresy   w których przysługuje, w wysokości  uwzględniającej aktualne ceny obuwia </w:t>
      </w:r>
    </w:p>
    <w:p w:rsidR="00D738A5" w:rsidRPr="00D738A5" w:rsidRDefault="00D738A5" w:rsidP="00D738A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738A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i odzieży roboczej.</w:t>
      </w:r>
    </w:p>
    <w:p w:rsidR="00D738A5" w:rsidRPr="00D738A5" w:rsidRDefault="00D738A5" w:rsidP="00D738A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738A5">
        <w:rPr>
          <w:rFonts w:ascii="Times New Roman" w:hAnsi="Times New Roman" w:cs="Times New Roman"/>
          <w:sz w:val="24"/>
          <w:szCs w:val="24"/>
        </w:rPr>
        <w:t xml:space="preserve">           6. Przy obliczaniu  ekwiwalentu  nie uwzględnia się nieobecności pracownika  w pracy </w:t>
      </w:r>
    </w:p>
    <w:p w:rsidR="00D738A5" w:rsidRPr="00D738A5" w:rsidRDefault="00D738A5" w:rsidP="00D738A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738A5">
        <w:rPr>
          <w:rFonts w:ascii="Times New Roman" w:hAnsi="Times New Roman" w:cs="Times New Roman"/>
          <w:sz w:val="24"/>
          <w:szCs w:val="24"/>
        </w:rPr>
        <w:t xml:space="preserve">               powyżej  30 dni kalendarzowych z wyjątkiem urlopu wypoczynkowego.</w:t>
      </w:r>
    </w:p>
    <w:p w:rsidR="00D738A5" w:rsidRPr="00D738A5" w:rsidRDefault="00D738A5" w:rsidP="00D738A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738A5">
        <w:rPr>
          <w:rFonts w:ascii="Times New Roman" w:hAnsi="Times New Roman" w:cs="Times New Roman"/>
          <w:sz w:val="24"/>
          <w:szCs w:val="24"/>
        </w:rPr>
        <w:t xml:space="preserve">          7. Obliczanie  ekwiwalentu dokonuje pracownik  prowadzący sprawy kadr i płac </w:t>
      </w:r>
    </w:p>
    <w:p w:rsidR="00D738A5" w:rsidRPr="00D738A5" w:rsidRDefault="00D738A5" w:rsidP="00D738A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738A5">
        <w:rPr>
          <w:rFonts w:ascii="Times New Roman" w:hAnsi="Times New Roman" w:cs="Times New Roman"/>
          <w:sz w:val="24"/>
          <w:szCs w:val="24"/>
        </w:rPr>
        <w:t xml:space="preserve">               w porozumieniu  ze specjalistą do spraw bhp.     </w:t>
      </w:r>
    </w:p>
    <w:p w:rsidR="00D738A5" w:rsidRPr="00D738A5" w:rsidRDefault="00D738A5" w:rsidP="00D738A5">
      <w:pPr>
        <w:pStyle w:val="NormalnyWeb"/>
        <w:shd w:val="clear" w:color="auto" w:fill="FFFFFF"/>
        <w:spacing w:before="0" w:beforeAutospacing="0" w:after="0" w:afterAutospacing="0" w:line="20" w:lineRule="atLeast"/>
        <w:jc w:val="both"/>
      </w:pPr>
      <w:r w:rsidRPr="00D738A5">
        <w:t xml:space="preserve">           8. Obliczanie ekwiwalentu następuje w terminie do końca m-ca października  każdego roku </w:t>
      </w:r>
    </w:p>
    <w:p w:rsidR="00D738A5" w:rsidRPr="00D738A5" w:rsidRDefault="00D738A5" w:rsidP="00D738A5">
      <w:pPr>
        <w:pStyle w:val="NormalnyWeb"/>
        <w:shd w:val="clear" w:color="auto" w:fill="FFFFFF"/>
        <w:spacing w:before="0" w:beforeAutospacing="0" w:after="0" w:afterAutospacing="0" w:line="20" w:lineRule="atLeast"/>
        <w:jc w:val="both"/>
      </w:pPr>
      <w:r w:rsidRPr="00D738A5">
        <w:t xml:space="preserve">               kalendarzowego .Wypłata następuje do  dnia 30 listopada  każdego roku kalendarzowego.</w:t>
      </w:r>
    </w:p>
    <w:p w:rsidR="00D738A5" w:rsidRPr="00D738A5" w:rsidRDefault="00D738A5" w:rsidP="00D738A5">
      <w:pPr>
        <w:pStyle w:val="NormalnyWeb"/>
        <w:shd w:val="clear" w:color="auto" w:fill="FFFFFF"/>
        <w:spacing w:before="0" w:beforeAutospacing="0" w:after="0" w:afterAutospacing="0" w:line="20" w:lineRule="atLeast"/>
        <w:jc w:val="both"/>
      </w:pPr>
    </w:p>
    <w:p w:rsidR="00D738A5" w:rsidRPr="00D738A5" w:rsidRDefault="00D738A5" w:rsidP="00D738A5">
      <w:pPr>
        <w:pStyle w:val="NormalnyWeb"/>
        <w:shd w:val="clear" w:color="auto" w:fill="FFFFFF"/>
        <w:spacing w:before="0" w:beforeAutospacing="0" w:after="0" w:afterAutospacing="0" w:line="20" w:lineRule="atLeast"/>
        <w:jc w:val="both"/>
      </w:pPr>
      <w:r w:rsidRPr="00D738A5">
        <w:t xml:space="preserve">          9. W przypadku  utraty, zniszczenia lub  przedwczesnego zużycia odzieży lub obuwia  </w:t>
      </w:r>
    </w:p>
    <w:p w:rsidR="00D738A5" w:rsidRPr="00D738A5" w:rsidRDefault="00D738A5" w:rsidP="00D738A5">
      <w:pPr>
        <w:pStyle w:val="NormalnyWeb"/>
        <w:shd w:val="clear" w:color="auto" w:fill="FFFFFF"/>
        <w:spacing w:before="0" w:beforeAutospacing="0" w:after="0" w:afterAutospacing="0" w:line="20" w:lineRule="atLeast"/>
        <w:jc w:val="both"/>
      </w:pPr>
      <w:r w:rsidRPr="00D738A5">
        <w:t xml:space="preserve">               roboczego  należy bezzwłocznie  wydać pracownikowi nowy przydział , jeżeli  utrata  lub </w:t>
      </w:r>
    </w:p>
    <w:p w:rsidR="00D738A5" w:rsidRPr="00D738A5" w:rsidRDefault="00D738A5" w:rsidP="00D738A5">
      <w:pPr>
        <w:pStyle w:val="NormalnyWeb"/>
        <w:shd w:val="clear" w:color="auto" w:fill="FFFFFF"/>
        <w:spacing w:before="0" w:beforeAutospacing="0" w:after="0" w:afterAutospacing="0" w:line="20" w:lineRule="atLeast"/>
        <w:jc w:val="both"/>
      </w:pPr>
      <w:r w:rsidRPr="00D738A5">
        <w:lastRenderedPageBreak/>
        <w:t xml:space="preserve">               zniszczenie nastąpiło bez jego winy.</w:t>
      </w:r>
    </w:p>
    <w:p w:rsidR="00D738A5" w:rsidRPr="00D738A5" w:rsidRDefault="00D738A5" w:rsidP="00D738A5">
      <w:pPr>
        <w:pStyle w:val="NormalnyWeb"/>
        <w:shd w:val="clear" w:color="auto" w:fill="FFFFFF"/>
        <w:spacing w:before="0" w:beforeAutospacing="0" w:after="0" w:afterAutospacing="0" w:line="20" w:lineRule="atLeast"/>
        <w:jc w:val="both"/>
      </w:pPr>
      <w:r w:rsidRPr="00D738A5">
        <w:t xml:space="preserve">    </w:t>
      </w:r>
    </w:p>
    <w:p w:rsidR="00D738A5" w:rsidRPr="00D738A5" w:rsidRDefault="00D738A5" w:rsidP="00D738A5">
      <w:pPr>
        <w:pStyle w:val="NormalnyWeb"/>
        <w:shd w:val="clear" w:color="auto" w:fill="FFFFFF"/>
        <w:spacing w:before="0" w:beforeAutospacing="0" w:after="0" w:afterAutospacing="0" w:line="20" w:lineRule="atLeast"/>
        <w:jc w:val="both"/>
      </w:pPr>
      <w:r w:rsidRPr="00D738A5">
        <w:t xml:space="preserve">           10.Jeżeli utrata lub zniszczenie  nastąpiło z winy  pracownika, otrzymuje on nowy </w:t>
      </w:r>
    </w:p>
    <w:p w:rsidR="00D738A5" w:rsidRPr="00D738A5" w:rsidRDefault="00D738A5" w:rsidP="00D738A5">
      <w:pPr>
        <w:pStyle w:val="NormalnyWeb"/>
        <w:shd w:val="clear" w:color="auto" w:fill="FFFFFF"/>
        <w:spacing w:before="0" w:beforeAutospacing="0" w:after="0" w:afterAutospacing="0" w:line="20" w:lineRule="atLeast"/>
        <w:jc w:val="both"/>
      </w:pPr>
      <w:r w:rsidRPr="00D738A5">
        <w:t xml:space="preserve">                 przydział za zwrotem 20% kosztów zakupu przydziału oraz za zwrotem kosztów </w:t>
      </w:r>
    </w:p>
    <w:p w:rsidR="00D738A5" w:rsidRPr="00D738A5" w:rsidRDefault="00D738A5" w:rsidP="00D738A5">
      <w:pPr>
        <w:pStyle w:val="NormalnyWeb"/>
        <w:shd w:val="clear" w:color="auto" w:fill="FFFFFF"/>
        <w:spacing w:before="0" w:beforeAutospacing="0" w:after="0" w:afterAutospacing="0" w:line="20" w:lineRule="atLeast"/>
        <w:jc w:val="both"/>
      </w:pPr>
      <w:r w:rsidRPr="00D738A5">
        <w:t xml:space="preserve">                utraconego bądź zniszczonego przydziału. Koszt utraconego bądź zniszczonego </w:t>
      </w:r>
    </w:p>
    <w:p w:rsidR="00D738A5" w:rsidRPr="00D738A5" w:rsidRDefault="00D738A5" w:rsidP="00D738A5">
      <w:pPr>
        <w:pStyle w:val="NormalnyWeb"/>
        <w:shd w:val="clear" w:color="auto" w:fill="FFFFFF"/>
        <w:spacing w:before="0" w:beforeAutospacing="0" w:after="0" w:afterAutospacing="0" w:line="20" w:lineRule="atLeast"/>
        <w:jc w:val="both"/>
      </w:pPr>
      <w:r w:rsidRPr="00D738A5">
        <w:t xml:space="preserve">                przydziału oblicza się za  okres od utraty lub zniszczenia do końca  okresu używalności.</w:t>
      </w:r>
    </w:p>
    <w:p w:rsidR="00D738A5" w:rsidRPr="00D738A5" w:rsidRDefault="00D738A5" w:rsidP="00D738A5">
      <w:pPr>
        <w:pStyle w:val="NormalnyWeb"/>
        <w:shd w:val="clear" w:color="auto" w:fill="FFFFFF"/>
        <w:spacing w:before="0" w:beforeAutospacing="0" w:after="0" w:afterAutospacing="0" w:line="20" w:lineRule="atLeast"/>
        <w:jc w:val="both"/>
      </w:pPr>
    </w:p>
    <w:p w:rsidR="00D738A5" w:rsidRPr="00D738A5" w:rsidRDefault="00D738A5" w:rsidP="00D738A5">
      <w:pPr>
        <w:pStyle w:val="NormalnyWeb"/>
        <w:shd w:val="clear" w:color="auto" w:fill="FFFFFF"/>
        <w:spacing w:before="0" w:beforeAutospacing="0" w:after="0" w:afterAutospacing="0" w:line="20" w:lineRule="atLeast"/>
        <w:jc w:val="both"/>
      </w:pPr>
      <w:r w:rsidRPr="00D738A5">
        <w:t xml:space="preserve">          11. W razie rozwiązania  stosunku pracy z winy pracownika , pracownik  jest zobowiązany </w:t>
      </w:r>
    </w:p>
    <w:p w:rsidR="00D738A5" w:rsidRPr="00D738A5" w:rsidRDefault="00D738A5" w:rsidP="00D738A5">
      <w:pPr>
        <w:pStyle w:val="NormalnyWeb"/>
        <w:shd w:val="clear" w:color="auto" w:fill="FFFFFF"/>
        <w:spacing w:before="0" w:beforeAutospacing="0" w:after="0" w:afterAutospacing="0" w:line="20" w:lineRule="atLeast"/>
        <w:jc w:val="both"/>
      </w:pPr>
      <w:r w:rsidRPr="00D738A5">
        <w:t xml:space="preserve">                do  zwrotu wartości przydziału , obliczonej za czas od dnia zaprzestania pracy  do końca </w:t>
      </w:r>
    </w:p>
    <w:p w:rsidR="00D738A5" w:rsidRPr="00D738A5" w:rsidRDefault="00D738A5" w:rsidP="00D738A5">
      <w:pPr>
        <w:pStyle w:val="NormalnyWeb"/>
        <w:shd w:val="clear" w:color="auto" w:fill="FFFFFF"/>
        <w:spacing w:before="0" w:beforeAutospacing="0" w:after="0" w:afterAutospacing="0" w:line="20" w:lineRule="atLeast"/>
        <w:jc w:val="both"/>
      </w:pPr>
      <w:r w:rsidRPr="00D738A5">
        <w:t xml:space="preserve">                 okresu  używalności. </w:t>
      </w:r>
    </w:p>
    <w:p w:rsidR="00D738A5" w:rsidRPr="00D738A5" w:rsidRDefault="00D738A5" w:rsidP="00D738A5">
      <w:pPr>
        <w:pStyle w:val="NormalnyWeb"/>
        <w:shd w:val="clear" w:color="auto" w:fill="FFFFFF"/>
        <w:spacing w:before="0" w:beforeAutospacing="0" w:after="0" w:afterAutospacing="0" w:line="20" w:lineRule="atLeast"/>
        <w:jc w:val="both"/>
      </w:pPr>
      <w:r w:rsidRPr="00D738A5">
        <w:t xml:space="preserve">           </w:t>
      </w:r>
    </w:p>
    <w:p w:rsidR="00D738A5" w:rsidRPr="00D738A5" w:rsidRDefault="00D738A5" w:rsidP="00D738A5">
      <w:pPr>
        <w:pStyle w:val="NormalnyWeb"/>
        <w:shd w:val="clear" w:color="auto" w:fill="FFFFFF"/>
        <w:spacing w:before="0" w:beforeAutospacing="0" w:after="0" w:afterAutospacing="0" w:line="20" w:lineRule="atLeast"/>
        <w:jc w:val="both"/>
      </w:pPr>
      <w:r>
        <w:t xml:space="preserve">              12</w:t>
      </w:r>
      <w:r w:rsidRPr="00D738A5">
        <w:t xml:space="preserve">. Pracownik nie ma obowiązku zwrotu  wartości przydziału jeżeli : </w:t>
      </w:r>
    </w:p>
    <w:p w:rsidR="00D738A5" w:rsidRPr="00D738A5" w:rsidRDefault="00D738A5" w:rsidP="00D738A5">
      <w:pPr>
        <w:pStyle w:val="NormalnyWeb"/>
        <w:shd w:val="clear" w:color="auto" w:fill="FFFFFF"/>
        <w:spacing w:before="0" w:beforeAutospacing="0" w:after="0" w:afterAutospacing="0" w:line="20" w:lineRule="atLeast"/>
        <w:jc w:val="both"/>
      </w:pPr>
      <w:r w:rsidRPr="00D738A5">
        <w:t xml:space="preserve">                  - rozwiązanie umowy o pracę następuje w związku z przejściem  pracownika na </w:t>
      </w:r>
    </w:p>
    <w:p w:rsidR="00D738A5" w:rsidRPr="00D738A5" w:rsidRDefault="00D738A5" w:rsidP="00D738A5">
      <w:pPr>
        <w:pStyle w:val="NormalnyWeb"/>
        <w:shd w:val="clear" w:color="auto" w:fill="FFFFFF"/>
        <w:spacing w:before="0" w:beforeAutospacing="0" w:after="0" w:afterAutospacing="0" w:line="20" w:lineRule="atLeast"/>
        <w:jc w:val="both"/>
      </w:pPr>
      <w:r w:rsidRPr="00D738A5">
        <w:t xml:space="preserve">                    emeryturę lub rentę ,</w:t>
      </w:r>
    </w:p>
    <w:p w:rsidR="00D738A5" w:rsidRPr="00D738A5" w:rsidRDefault="00D738A5" w:rsidP="00D738A5">
      <w:pPr>
        <w:pStyle w:val="NormalnyWeb"/>
        <w:shd w:val="clear" w:color="auto" w:fill="FFFFFF"/>
        <w:spacing w:before="0" w:beforeAutospacing="0" w:after="0" w:afterAutospacing="0" w:line="20" w:lineRule="atLeast"/>
        <w:jc w:val="both"/>
      </w:pPr>
      <w:r w:rsidRPr="00D738A5">
        <w:t xml:space="preserve">                  - pracownik użytkował  przez okres  przekraczający 75 %  okresu użytkowania.</w:t>
      </w:r>
    </w:p>
    <w:p w:rsidR="00D738A5" w:rsidRPr="00D738A5" w:rsidRDefault="00D738A5" w:rsidP="00D738A5">
      <w:pPr>
        <w:pStyle w:val="NormalnyWeb"/>
        <w:shd w:val="clear" w:color="auto" w:fill="FFFFFF"/>
        <w:spacing w:before="0" w:beforeAutospacing="0" w:after="0" w:afterAutospacing="0" w:line="20" w:lineRule="atLeast"/>
        <w:jc w:val="both"/>
      </w:pPr>
    </w:p>
    <w:p w:rsidR="00D738A5" w:rsidRPr="00D738A5" w:rsidRDefault="00D738A5" w:rsidP="00D738A5">
      <w:pPr>
        <w:pStyle w:val="NormalnyWeb"/>
        <w:shd w:val="clear" w:color="auto" w:fill="FFFFFF"/>
        <w:spacing w:before="0" w:beforeAutospacing="0" w:after="0" w:afterAutospacing="0" w:line="20" w:lineRule="atLeast"/>
        <w:jc w:val="both"/>
      </w:pPr>
      <w:r>
        <w:t xml:space="preserve">              13</w:t>
      </w:r>
      <w:r w:rsidRPr="00D738A5">
        <w:t xml:space="preserve">. Pracodawca zobowiązuje się do  pokrycia kosztów prania i czyszczenia  odzieży </w:t>
      </w:r>
    </w:p>
    <w:p w:rsidR="00D738A5" w:rsidRPr="00D738A5" w:rsidRDefault="00D738A5" w:rsidP="00D738A5">
      <w:pPr>
        <w:pStyle w:val="NormalnyWeb"/>
        <w:shd w:val="clear" w:color="auto" w:fill="FFFFFF"/>
        <w:spacing w:before="0" w:beforeAutospacing="0" w:after="0" w:afterAutospacing="0" w:line="20" w:lineRule="atLeast"/>
        <w:jc w:val="both"/>
      </w:pPr>
      <w:r w:rsidRPr="00D738A5">
        <w:t xml:space="preserve">                    roboczej w postaci  wypłacania  pracownikowi  ekwiwalentu  pieniężnego  w </w:t>
      </w:r>
    </w:p>
    <w:p w:rsidR="00D738A5" w:rsidRPr="00D738A5" w:rsidRDefault="00D738A5" w:rsidP="00D738A5">
      <w:pPr>
        <w:pStyle w:val="NormalnyWeb"/>
        <w:shd w:val="clear" w:color="auto" w:fill="FFFFFF"/>
        <w:spacing w:before="0" w:beforeAutospacing="0" w:after="0" w:afterAutospacing="0" w:line="20" w:lineRule="atLeast"/>
        <w:jc w:val="both"/>
      </w:pPr>
      <w:r w:rsidRPr="00D738A5">
        <w:t xml:space="preserve">                    wysokości 3 %  minimalnego wynagrodzenia  za pracę  obowiązującego </w:t>
      </w:r>
    </w:p>
    <w:p w:rsidR="00D738A5" w:rsidRPr="00D738A5" w:rsidRDefault="00D738A5" w:rsidP="00D738A5">
      <w:pPr>
        <w:pStyle w:val="NormalnyWeb"/>
        <w:shd w:val="clear" w:color="auto" w:fill="FFFFFF"/>
        <w:spacing w:before="0" w:beforeAutospacing="0" w:after="0" w:afterAutospacing="0" w:line="20" w:lineRule="atLeast"/>
        <w:jc w:val="both"/>
      </w:pPr>
      <w:r w:rsidRPr="00D738A5">
        <w:t xml:space="preserve">                    w danym roku kalendarzowym .Wypłata  ekwiwalentu następuje  raz w roku </w:t>
      </w:r>
    </w:p>
    <w:p w:rsidR="00D738A5" w:rsidRPr="00D738A5" w:rsidRDefault="00D738A5" w:rsidP="00D738A5">
      <w:pPr>
        <w:pStyle w:val="NormalnyWeb"/>
        <w:shd w:val="clear" w:color="auto" w:fill="FFFFFF"/>
        <w:spacing w:before="0" w:beforeAutospacing="0" w:after="0" w:afterAutospacing="0" w:line="20" w:lineRule="atLeast"/>
        <w:jc w:val="both"/>
      </w:pPr>
      <w:r w:rsidRPr="00D738A5">
        <w:t xml:space="preserve">                   razem z ekwiwalentem za odzież roboczą.  </w:t>
      </w:r>
    </w:p>
    <w:p w:rsidR="00D738A5" w:rsidRPr="00D738A5" w:rsidRDefault="00D738A5" w:rsidP="00D738A5">
      <w:pPr>
        <w:pStyle w:val="NormalnyWeb"/>
        <w:shd w:val="clear" w:color="auto" w:fill="FFFFFF"/>
        <w:spacing w:before="0" w:beforeAutospacing="0" w:after="0" w:afterAutospacing="0" w:line="20" w:lineRule="atLeast"/>
        <w:jc w:val="both"/>
      </w:pPr>
    </w:p>
    <w:p w:rsidR="00D738A5" w:rsidRPr="00D738A5" w:rsidRDefault="00D738A5" w:rsidP="00D738A5">
      <w:pPr>
        <w:pStyle w:val="NormalnyWeb"/>
        <w:shd w:val="clear" w:color="auto" w:fill="FFFFFF"/>
        <w:spacing w:before="0" w:beforeAutospacing="0" w:after="0" w:afterAutospacing="0" w:line="20" w:lineRule="atLeast"/>
        <w:jc w:val="both"/>
      </w:pPr>
      <w:r>
        <w:t xml:space="preserve">             14</w:t>
      </w:r>
      <w:r w:rsidRPr="00D738A5">
        <w:t xml:space="preserve">.  W przypadku gdy pracownik poza podstawowymi czynnościami  przewidzianymi  </w:t>
      </w:r>
    </w:p>
    <w:p w:rsidR="00D738A5" w:rsidRPr="00D738A5" w:rsidRDefault="00D738A5" w:rsidP="00D738A5">
      <w:pPr>
        <w:pStyle w:val="NormalnyWeb"/>
        <w:shd w:val="clear" w:color="auto" w:fill="FFFFFF"/>
        <w:spacing w:before="0" w:beforeAutospacing="0" w:after="0" w:afterAutospacing="0" w:line="20" w:lineRule="atLeast"/>
        <w:jc w:val="both"/>
      </w:pPr>
      <w:r w:rsidRPr="00D738A5">
        <w:t xml:space="preserve">                    dla określonego  stanowiska pracy  wykonuje  dodatkowe czynności wymagające </w:t>
      </w:r>
    </w:p>
    <w:p w:rsidR="00D738A5" w:rsidRPr="00D738A5" w:rsidRDefault="00D738A5" w:rsidP="00D738A5">
      <w:pPr>
        <w:pStyle w:val="NormalnyWeb"/>
        <w:shd w:val="clear" w:color="auto" w:fill="FFFFFF"/>
        <w:spacing w:before="0" w:beforeAutospacing="0" w:after="0" w:afterAutospacing="0" w:line="20" w:lineRule="atLeast"/>
        <w:jc w:val="both"/>
      </w:pPr>
      <w:r w:rsidRPr="00D738A5">
        <w:t xml:space="preserve">                     zgodnie z tabelą  norm dodatkowego  wyposażenia w odzież– uzupełnia się </w:t>
      </w:r>
    </w:p>
    <w:p w:rsidR="00D738A5" w:rsidRPr="00D738A5" w:rsidRDefault="00D738A5" w:rsidP="00D738A5">
      <w:pPr>
        <w:pStyle w:val="NormalnyWeb"/>
        <w:shd w:val="clear" w:color="auto" w:fill="FFFFFF"/>
        <w:spacing w:before="0" w:beforeAutospacing="0" w:after="0" w:afterAutospacing="0" w:line="20" w:lineRule="atLeast"/>
        <w:jc w:val="both"/>
      </w:pPr>
      <w:r w:rsidRPr="00D738A5">
        <w:t xml:space="preserve">                     jego wyposażenie do zakresu normy przysługującej dla  tego stanowiska pracy.</w:t>
      </w:r>
    </w:p>
    <w:p w:rsidR="00D738A5" w:rsidRPr="00D738A5" w:rsidRDefault="00D738A5" w:rsidP="006C5B29">
      <w:pPr>
        <w:pStyle w:val="NormalnyWeb"/>
        <w:shd w:val="clear" w:color="auto" w:fill="FFFFFF"/>
        <w:spacing w:before="0" w:beforeAutospacing="0" w:after="0" w:afterAutospacing="0" w:line="20" w:lineRule="atLeast"/>
        <w:jc w:val="both"/>
      </w:pPr>
      <w:r w:rsidRPr="00D738A5">
        <w:t xml:space="preserve">               </w:t>
      </w:r>
    </w:p>
    <w:p w:rsidR="00D738A5" w:rsidRPr="00D738A5" w:rsidRDefault="00D738A5" w:rsidP="00D738A5">
      <w:pPr>
        <w:pStyle w:val="NormalnyWeb"/>
        <w:shd w:val="clear" w:color="auto" w:fill="FFFFFF"/>
        <w:spacing w:before="0" w:beforeAutospacing="0" w:after="0" w:afterAutospacing="0" w:line="20" w:lineRule="atLeast"/>
        <w:jc w:val="both"/>
      </w:pPr>
    </w:p>
    <w:p w:rsidR="00D738A5" w:rsidRPr="00D738A5" w:rsidRDefault="006C5B29" w:rsidP="00D738A5">
      <w:pPr>
        <w:pStyle w:val="NormalnyWeb"/>
        <w:shd w:val="clear" w:color="auto" w:fill="FFFFFF"/>
        <w:spacing w:before="0" w:beforeAutospacing="0" w:after="0" w:afterAutospacing="0" w:line="20" w:lineRule="atLeast"/>
        <w:jc w:val="both"/>
      </w:pPr>
      <w:r>
        <w:t xml:space="preserve">              15</w:t>
      </w:r>
      <w:r w:rsidR="00D738A5" w:rsidRPr="00D738A5">
        <w:t xml:space="preserve">. Gospodarowanie środkami ochrony indywidualnej oraz odzieżą  i obuwiem roboczym jest ewidencjonowane oddzielnie dla każdego pracownika (karta ewidencyjna).   </w:t>
      </w:r>
    </w:p>
    <w:p w:rsidR="00D738A5" w:rsidRPr="00D738A5" w:rsidRDefault="00D738A5" w:rsidP="00D738A5">
      <w:pPr>
        <w:pStyle w:val="NormalnyWeb"/>
        <w:shd w:val="clear" w:color="auto" w:fill="FFFFFF"/>
        <w:spacing w:before="0" w:beforeAutospacing="0" w:after="0" w:afterAutospacing="0" w:line="20" w:lineRule="atLeast"/>
        <w:jc w:val="both"/>
      </w:pPr>
      <w:r w:rsidRPr="00D738A5">
        <w:t xml:space="preserve">   </w:t>
      </w:r>
    </w:p>
    <w:p w:rsidR="00D738A5" w:rsidRPr="00D738A5" w:rsidRDefault="00D738A5" w:rsidP="00D738A5">
      <w:pPr>
        <w:pStyle w:val="NormalnyWeb"/>
        <w:shd w:val="clear" w:color="auto" w:fill="FFFFFF"/>
        <w:spacing w:line="236" w:lineRule="atLeast"/>
        <w:jc w:val="both"/>
      </w:pPr>
    </w:p>
    <w:p w:rsidR="00D738A5" w:rsidRPr="00D738A5" w:rsidRDefault="00D738A5" w:rsidP="00D738A5">
      <w:pPr>
        <w:pStyle w:val="NormalnyWeb"/>
        <w:shd w:val="clear" w:color="auto" w:fill="FFFFFF"/>
        <w:spacing w:line="236" w:lineRule="atLeast"/>
        <w:jc w:val="both"/>
      </w:pPr>
    </w:p>
    <w:p w:rsidR="00D738A5" w:rsidRPr="00D738A5" w:rsidRDefault="00D738A5" w:rsidP="00D738A5">
      <w:pPr>
        <w:pStyle w:val="NormalnyWeb"/>
        <w:shd w:val="clear" w:color="auto" w:fill="FFFFFF"/>
        <w:spacing w:line="236" w:lineRule="atLeast"/>
        <w:ind w:left="900"/>
        <w:jc w:val="both"/>
      </w:pPr>
      <w:r w:rsidRPr="00D738A5">
        <w:tab/>
        <w:t xml:space="preserve">   </w:t>
      </w:r>
    </w:p>
    <w:p w:rsidR="00D738A5" w:rsidRPr="00D738A5" w:rsidRDefault="00D738A5" w:rsidP="00D738A5">
      <w:pPr>
        <w:pStyle w:val="NormalnyWeb"/>
        <w:shd w:val="clear" w:color="auto" w:fill="FFFFFF"/>
        <w:spacing w:line="236" w:lineRule="atLeast"/>
        <w:jc w:val="both"/>
      </w:pPr>
      <w:r w:rsidRPr="00D738A5">
        <w:t xml:space="preserve">               </w:t>
      </w:r>
    </w:p>
    <w:p w:rsidR="00D738A5" w:rsidRPr="00D738A5" w:rsidRDefault="00D738A5" w:rsidP="00D738A5">
      <w:pPr>
        <w:pStyle w:val="NormalnyWeb"/>
        <w:shd w:val="clear" w:color="auto" w:fill="FFFFFF"/>
        <w:spacing w:line="236" w:lineRule="atLeast"/>
        <w:jc w:val="both"/>
      </w:pPr>
      <w:r w:rsidRPr="00D738A5">
        <w:t xml:space="preserve">              </w:t>
      </w:r>
    </w:p>
    <w:p w:rsidR="00D738A5" w:rsidRDefault="00D738A5" w:rsidP="00D738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38A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:rsidR="004B2EBA" w:rsidRDefault="004B2EBA" w:rsidP="00D738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2EBA" w:rsidRDefault="004B2EBA" w:rsidP="00D738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2EBA" w:rsidRDefault="004B2EBA" w:rsidP="00D738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38A5" w:rsidRPr="00D738A5" w:rsidRDefault="00D738A5" w:rsidP="00D73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8A5" w:rsidRPr="00D738A5" w:rsidRDefault="00D738A5" w:rsidP="00D73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8A5" w:rsidRPr="00D738A5" w:rsidRDefault="00D738A5" w:rsidP="00D738A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38A5">
        <w:rPr>
          <w:rFonts w:ascii="Times New Roman" w:hAnsi="Times New Roman" w:cs="Times New Roman"/>
          <w:sz w:val="24"/>
          <w:szCs w:val="24"/>
        </w:rPr>
        <w:t xml:space="preserve">  </w:t>
      </w:r>
      <w:r w:rsidRPr="00D738A5">
        <w:rPr>
          <w:rFonts w:ascii="Times New Roman" w:hAnsi="Times New Roman" w:cs="Times New Roman"/>
          <w:sz w:val="24"/>
          <w:szCs w:val="24"/>
          <w:u w:val="single"/>
        </w:rPr>
        <w:t xml:space="preserve">Zasady przydziału pracownikom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Środowiskowego Domu Samopomocy </w:t>
      </w:r>
      <w:r w:rsidRPr="00D738A5">
        <w:rPr>
          <w:rFonts w:ascii="Times New Roman" w:hAnsi="Times New Roman" w:cs="Times New Roman"/>
          <w:sz w:val="24"/>
          <w:szCs w:val="24"/>
          <w:u w:val="single"/>
        </w:rPr>
        <w:t>w Kole</w:t>
      </w:r>
    </w:p>
    <w:p w:rsidR="00D738A5" w:rsidRPr="00D738A5" w:rsidRDefault="00D738A5" w:rsidP="00D738A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38A5">
        <w:rPr>
          <w:rFonts w:ascii="Times New Roman" w:hAnsi="Times New Roman" w:cs="Times New Roman"/>
          <w:sz w:val="24"/>
          <w:szCs w:val="24"/>
          <w:u w:val="single"/>
        </w:rPr>
        <w:t xml:space="preserve">  zatrudnionym  na stanowiskach wyposażonych w monitory ekranowe okularów</w:t>
      </w:r>
    </w:p>
    <w:p w:rsidR="00D738A5" w:rsidRPr="00D738A5" w:rsidRDefault="00D738A5" w:rsidP="00D738A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38A5">
        <w:rPr>
          <w:rFonts w:ascii="Times New Roman" w:hAnsi="Times New Roman" w:cs="Times New Roman"/>
          <w:sz w:val="24"/>
          <w:szCs w:val="24"/>
          <w:u w:val="single"/>
        </w:rPr>
        <w:t xml:space="preserve">  korygujących wzrok</w:t>
      </w:r>
    </w:p>
    <w:p w:rsidR="00D738A5" w:rsidRPr="00D738A5" w:rsidRDefault="00D738A5" w:rsidP="00D738A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738A5" w:rsidRPr="00D738A5" w:rsidRDefault="00D738A5" w:rsidP="00D738A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738A5" w:rsidRPr="00D738A5" w:rsidRDefault="00D738A5" w:rsidP="00D738A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8A5">
        <w:rPr>
          <w:rFonts w:ascii="Times New Roman" w:hAnsi="Times New Roman" w:cs="Times New Roman"/>
          <w:sz w:val="24"/>
          <w:szCs w:val="24"/>
        </w:rPr>
        <w:t>Przydział okularów korygujących wzrok pracownikom upoważnionym do nieodpłatnego  ich otrzymania, odbywa się według następujących zasad:</w:t>
      </w:r>
    </w:p>
    <w:p w:rsidR="00D738A5" w:rsidRPr="00D738A5" w:rsidRDefault="00D738A5" w:rsidP="00D738A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8A5">
        <w:rPr>
          <w:rFonts w:ascii="Times New Roman" w:hAnsi="Times New Roman" w:cs="Times New Roman"/>
          <w:sz w:val="24"/>
          <w:szCs w:val="24"/>
        </w:rPr>
        <w:t>konieczność używania przez pracownika okularów korygujących wzrok  przy obsłudze monitorów ekranowych stwierdza lekarz okulista w stosownym zaświadczeniu,</w:t>
      </w:r>
    </w:p>
    <w:p w:rsidR="00D738A5" w:rsidRPr="00D738A5" w:rsidRDefault="00D738A5" w:rsidP="00D738A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8A5">
        <w:rPr>
          <w:rFonts w:ascii="Times New Roman" w:hAnsi="Times New Roman" w:cs="Times New Roman"/>
          <w:sz w:val="24"/>
          <w:szCs w:val="24"/>
        </w:rPr>
        <w:t xml:space="preserve">koszt zakupu okularów korygujących wzrok dla pracowników wymienionych </w:t>
      </w:r>
    </w:p>
    <w:p w:rsidR="00D738A5" w:rsidRPr="00D738A5" w:rsidRDefault="00D738A5" w:rsidP="00D738A5">
      <w:pPr>
        <w:ind w:left="142" w:firstLine="623"/>
        <w:jc w:val="both"/>
        <w:rPr>
          <w:rFonts w:ascii="Times New Roman" w:hAnsi="Times New Roman" w:cs="Times New Roman"/>
          <w:sz w:val="24"/>
          <w:szCs w:val="24"/>
        </w:rPr>
      </w:pPr>
      <w:r w:rsidRPr="00D738A5">
        <w:rPr>
          <w:rFonts w:ascii="Times New Roman" w:hAnsi="Times New Roman" w:cs="Times New Roman"/>
          <w:sz w:val="24"/>
          <w:szCs w:val="24"/>
        </w:rPr>
        <w:t>w ust. 1 pokrywa pracodawca w zakresie określonym stosownym zarządzeniem dyrektora ,</w:t>
      </w:r>
    </w:p>
    <w:p w:rsidR="00D738A5" w:rsidRPr="00D738A5" w:rsidRDefault="00D738A5" w:rsidP="00D738A5">
      <w:pPr>
        <w:jc w:val="both"/>
        <w:rPr>
          <w:rFonts w:ascii="Times New Roman" w:hAnsi="Times New Roman" w:cs="Times New Roman"/>
          <w:sz w:val="24"/>
          <w:szCs w:val="24"/>
        </w:rPr>
      </w:pPr>
      <w:r w:rsidRPr="00D738A5">
        <w:rPr>
          <w:rFonts w:ascii="Times New Roman" w:hAnsi="Times New Roman" w:cs="Times New Roman"/>
          <w:sz w:val="24"/>
          <w:szCs w:val="24"/>
        </w:rPr>
        <w:t xml:space="preserve">            maksymalny koszt zakupu okularów nie może przekroczyć kwoty 40 % minimalnego</w:t>
      </w:r>
    </w:p>
    <w:p w:rsidR="00D738A5" w:rsidRPr="00D738A5" w:rsidRDefault="00D738A5" w:rsidP="00D738A5">
      <w:pPr>
        <w:jc w:val="both"/>
        <w:rPr>
          <w:rFonts w:ascii="Times New Roman" w:hAnsi="Times New Roman" w:cs="Times New Roman"/>
          <w:sz w:val="24"/>
          <w:szCs w:val="24"/>
        </w:rPr>
      </w:pPr>
      <w:r w:rsidRPr="00D738A5">
        <w:rPr>
          <w:rFonts w:ascii="Times New Roman" w:hAnsi="Times New Roman" w:cs="Times New Roman"/>
          <w:sz w:val="24"/>
          <w:szCs w:val="24"/>
        </w:rPr>
        <w:t xml:space="preserve">            wynagrodzenia za pracę obowiązującego w dniu zakupu,</w:t>
      </w:r>
    </w:p>
    <w:p w:rsidR="00D738A5" w:rsidRPr="00D738A5" w:rsidRDefault="00D738A5" w:rsidP="00D738A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8A5">
        <w:rPr>
          <w:rFonts w:ascii="Times New Roman" w:hAnsi="Times New Roman" w:cs="Times New Roman"/>
          <w:sz w:val="24"/>
          <w:szCs w:val="24"/>
        </w:rPr>
        <w:t>pracodawca na pisemny wniosek uprawnionego pracownika może wyrazić zgodę na zakup przedmiotowych okularów przez pracownika we własnym zakresie ,</w:t>
      </w:r>
    </w:p>
    <w:p w:rsidR="00D738A5" w:rsidRPr="00D738A5" w:rsidRDefault="00D738A5" w:rsidP="00D738A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8A5">
        <w:rPr>
          <w:rFonts w:ascii="Times New Roman" w:hAnsi="Times New Roman" w:cs="Times New Roman"/>
          <w:sz w:val="24"/>
          <w:szCs w:val="24"/>
        </w:rPr>
        <w:t>w razie rozwiązania stosunku pracy na wniosek lub z winy pracownika , przed upływem okresu używalności otrzymanych okularów , pracownik obowiązany jest zwrócić ich równowartość za okres od dnia rozwiązania  stosunku pracy do końca minimalnego okresu używalności,</w:t>
      </w:r>
    </w:p>
    <w:p w:rsidR="00D738A5" w:rsidRPr="00D738A5" w:rsidRDefault="00D738A5" w:rsidP="00D738A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8A5">
        <w:rPr>
          <w:rFonts w:ascii="Times New Roman" w:hAnsi="Times New Roman" w:cs="Times New Roman"/>
          <w:sz w:val="24"/>
          <w:szCs w:val="24"/>
        </w:rPr>
        <w:t>w przypadku uszkodzenia lub utraty okularów korygujących kosz naprawy lub zakupu nowych pokrywa pracownik.</w:t>
      </w:r>
    </w:p>
    <w:p w:rsidR="00D738A5" w:rsidRPr="00D738A5" w:rsidRDefault="00D738A5" w:rsidP="00D738A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8A5">
        <w:rPr>
          <w:rFonts w:ascii="Times New Roman" w:hAnsi="Times New Roman" w:cs="Times New Roman"/>
          <w:sz w:val="24"/>
          <w:szCs w:val="24"/>
        </w:rPr>
        <w:t>przydział okularów odbywa się raz na cztery lata .</w:t>
      </w:r>
    </w:p>
    <w:p w:rsidR="00D738A5" w:rsidRDefault="00D738A5" w:rsidP="00D738A5">
      <w:pPr>
        <w:ind w:left="142" w:firstLine="623"/>
        <w:jc w:val="both"/>
        <w:rPr>
          <w:color w:val="000080"/>
          <w:sz w:val="24"/>
          <w:szCs w:val="24"/>
        </w:rPr>
      </w:pPr>
    </w:p>
    <w:p w:rsidR="00D738A5" w:rsidRDefault="00D738A5" w:rsidP="00D738A5">
      <w:pPr>
        <w:ind w:left="142" w:firstLine="623"/>
        <w:jc w:val="both"/>
        <w:rPr>
          <w:color w:val="000080"/>
          <w:sz w:val="24"/>
          <w:szCs w:val="24"/>
        </w:rPr>
      </w:pPr>
    </w:p>
    <w:p w:rsidR="00D738A5" w:rsidRDefault="00D738A5" w:rsidP="00D738A5">
      <w:pPr>
        <w:ind w:left="142" w:firstLine="623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  </w:t>
      </w:r>
    </w:p>
    <w:p w:rsidR="00D738A5" w:rsidRDefault="00D738A5" w:rsidP="00D738A5">
      <w:pPr>
        <w:ind w:left="765"/>
        <w:jc w:val="both"/>
        <w:rPr>
          <w:color w:val="000080"/>
          <w:sz w:val="24"/>
          <w:szCs w:val="24"/>
        </w:rPr>
      </w:pPr>
    </w:p>
    <w:p w:rsidR="00D738A5" w:rsidRDefault="00D738A5" w:rsidP="00D738A5">
      <w:pPr>
        <w:ind w:left="765"/>
        <w:jc w:val="both"/>
        <w:rPr>
          <w:color w:val="000080"/>
          <w:sz w:val="24"/>
          <w:szCs w:val="24"/>
        </w:rPr>
      </w:pPr>
    </w:p>
    <w:p w:rsidR="00D738A5" w:rsidRDefault="00D738A5" w:rsidP="00D738A5">
      <w:pPr>
        <w:ind w:left="765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                               </w:t>
      </w:r>
    </w:p>
    <w:p w:rsidR="00D738A5" w:rsidRDefault="00D738A5" w:rsidP="00D738A5">
      <w:pPr>
        <w:jc w:val="both"/>
        <w:rPr>
          <w:color w:val="000080"/>
          <w:sz w:val="24"/>
          <w:szCs w:val="24"/>
        </w:rPr>
      </w:pPr>
    </w:p>
    <w:p w:rsidR="00D738A5" w:rsidRDefault="00D738A5" w:rsidP="00D738A5">
      <w:pPr>
        <w:ind w:left="765"/>
        <w:jc w:val="both"/>
        <w:rPr>
          <w:color w:val="000080"/>
          <w:sz w:val="24"/>
          <w:szCs w:val="24"/>
        </w:rPr>
      </w:pPr>
    </w:p>
    <w:p w:rsidR="00D738A5" w:rsidRDefault="00D738A5" w:rsidP="00D738A5">
      <w:pPr>
        <w:ind w:left="765"/>
        <w:jc w:val="both"/>
        <w:rPr>
          <w:rFonts w:ascii="Arial" w:hAnsi="Arial" w:cs="Arial"/>
          <w:color w:val="000080"/>
          <w:sz w:val="24"/>
          <w:szCs w:val="24"/>
        </w:rPr>
      </w:pPr>
    </w:p>
    <w:p w:rsidR="00D738A5" w:rsidRDefault="00D738A5" w:rsidP="00D73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8A5" w:rsidRDefault="00D738A5" w:rsidP="00D738A5">
      <w:pPr>
        <w:rPr>
          <w:sz w:val="20"/>
          <w:szCs w:val="20"/>
        </w:rPr>
      </w:pPr>
    </w:p>
    <w:p w:rsidR="00550D3E" w:rsidRPr="00585613" w:rsidRDefault="00550D3E" w:rsidP="00550D3E">
      <w:pPr>
        <w:rPr>
          <w:rFonts w:ascii="Times New Roman" w:hAnsi="Times New Roman" w:cs="Times New Roman"/>
          <w:sz w:val="24"/>
          <w:szCs w:val="24"/>
        </w:rPr>
      </w:pPr>
    </w:p>
    <w:p w:rsidR="001D3909" w:rsidRDefault="001D3909" w:rsidP="001D3909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D3909" w:rsidRPr="00585613" w:rsidRDefault="001D3909" w:rsidP="001D3909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D3909" w:rsidRDefault="001D3909" w:rsidP="001D3909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D3909" w:rsidRPr="00585613" w:rsidRDefault="001D3909" w:rsidP="001D3909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D3909" w:rsidRPr="00585613" w:rsidRDefault="001D3909" w:rsidP="001D3909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D3909" w:rsidRPr="00585613" w:rsidRDefault="001D3909" w:rsidP="001D3909">
      <w:pPr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58561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OŚWIADCZENIE</w:t>
      </w:r>
    </w:p>
    <w:p w:rsidR="001D3909" w:rsidRPr="00585613" w:rsidRDefault="001D3909" w:rsidP="001D3909">
      <w:pPr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D3909" w:rsidRPr="00585613" w:rsidRDefault="001D3909" w:rsidP="001D3909">
      <w:pPr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D3909" w:rsidRPr="00585613" w:rsidRDefault="001D3909" w:rsidP="001D3909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........................................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1D3909" w:rsidRPr="00585613" w:rsidRDefault="001D3909" w:rsidP="001D3909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(imię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nazwisko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pracownika)</w:t>
      </w:r>
    </w:p>
    <w:p w:rsidR="001D3909" w:rsidRPr="00585613" w:rsidRDefault="001D3909" w:rsidP="001D3909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D3909" w:rsidRPr="00585613" w:rsidRDefault="001D3909" w:rsidP="001D3909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D3909" w:rsidRPr="00585613" w:rsidRDefault="001D3909" w:rsidP="001D3909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..............................................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1D3909" w:rsidRPr="00585613" w:rsidRDefault="001D3909" w:rsidP="001D3909">
      <w:pPr>
        <w:tabs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(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stanowisko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pracy)</w:t>
      </w:r>
    </w:p>
    <w:p w:rsidR="001D3909" w:rsidRPr="00585613" w:rsidRDefault="001D3909" w:rsidP="001D3909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D3909" w:rsidRPr="00585613" w:rsidRDefault="001D3909" w:rsidP="001D3909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D3909" w:rsidRPr="00585613" w:rsidRDefault="001D3909" w:rsidP="001D3909">
      <w:pPr>
        <w:suppressAutoHyphens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Oświadczam,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że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zapoznałem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am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>)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się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z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treścią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Regulaminem Pracy Środowisk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owego Domu Samopomocy w Kole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i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zobowiązuję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się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do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przestrzegania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zasad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nim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określonych.</w:t>
      </w:r>
    </w:p>
    <w:p w:rsidR="001D3909" w:rsidRPr="00585613" w:rsidRDefault="001D3909" w:rsidP="001D3909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D3909" w:rsidRPr="00585613" w:rsidRDefault="001D3909" w:rsidP="001D3909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D3909" w:rsidRPr="00585613" w:rsidRDefault="001D3909" w:rsidP="001D3909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D3909" w:rsidRPr="00585613" w:rsidRDefault="001D3909" w:rsidP="001D3909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D3909" w:rsidRPr="00585613" w:rsidRDefault="001D3909" w:rsidP="001D3909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D3909" w:rsidRPr="00585613" w:rsidRDefault="001D3909" w:rsidP="001D3909">
      <w:pPr>
        <w:suppressAutoHyphens/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.......................................................</w:t>
      </w:r>
    </w:p>
    <w:p w:rsidR="001D3909" w:rsidRPr="00585613" w:rsidRDefault="001D3909" w:rsidP="001D3909">
      <w:pPr>
        <w:suppressAutoHyphens/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(data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podpis</w:t>
      </w:r>
      <w:r w:rsidRPr="00585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85613">
        <w:rPr>
          <w:rFonts w:ascii="Times New Roman" w:eastAsia="Calibri" w:hAnsi="Times New Roman" w:cs="Times New Roman"/>
          <w:sz w:val="24"/>
          <w:szCs w:val="24"/>
          <w:lang w:eastAsia="zh-CN"/>
        </w:rPr>
        <w:t>pracownika)</w:t>
      </w:r>
    </w:p>
    <w:p w:rsidR="001D3909" w:rsidRPr="00585613" w:rsidRDefault="001D3909" w:rsidP="001D390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3909" w:rsidRPr="00585613" w:rsidRDefault="001D3909" w:rsidP="001D390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2EEB" w:rsidRDefault="00662EEB" w:rsidP="00662EEB">
      <w:pPr>
        <w:pStyle w:val="Zal-text"/>
        <w:tabs>
          <w:tab w:val="clear" w:pos="454"/>
          <w:tab w:val="clear" w:pos="9071"/>
        </w:tabs>
        <w:spacing w:before="0" w:after="0" w:line="240" w:lineRule="auto"/>
        <w:ind w:left="0" w:right="0"/>
        <w:jc w:val="both"/>
      </w:pPr>
    </w:p>
    <w:sectPr w:rsidR="00662EEB" w:rsidSect="007D5C3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9"/>
    <w:multiLevelType w:val="multilevel"/>
    <w:tmpl w:val="99DC3BC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00000010"/>
    <w:multiLevelType w:val="multilevel"/>
    <w:tmpl w:val="464651FC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62A1C25"/>
    <w:multiLevelType w:val="hybridMultilevel"/>
    <w:tmpl w:val="D5EA1E4A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08803772"/>
    <w:multiLevelType w:val="hybridMultilevel"/>
    <w:tmpl w:val="1F6247CC"/>
    <w:lvl w:ilvl="0" w:tplc="D62049B6">
      <w:start w:val="1"/>
      <w:numFmt w:val="lowerLetter"/>
      <w:lvlText w:val="%1)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 w15:restartNumberingAfterBreak="0">
    <w:nsid w:val="0AF160BC"/>
    <w:multiLevelType w:val="multilevel"/>
    <w:tmpl w:val="89D2B4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5B00F3"/>
    <w:multiLevelType w:val="hybridMultilevel"/>
    <w:tmpl w:val="2E40A1D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1B6278B"/>
    <w:multiLevelType w:val="hybridMultilevel"/>
    <w:tmpl w:val="92CC0718"/>
    <w:lvl w:ilvl="0" w:tplc="F6FA8F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23C49BE"/>
    <w:multiLevelType w:val="hybridMultilevel"/>
    <w:tmpl w:val="91BAFCD8"/>
    <w:lvl w:ilvl="0" w:tplc="BB5E934E">
      <w:start w:val="1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129C1A90"/>
    <w:multiLevelType w:val="hybridMultilevel"/>
    <w:tmpl w:val="7A464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4321A3"/>
    <w:multiLevelType w:val="multilevel"/>
    <w:tmpl w:val="84C641AE"/>
    <w:name w:val="WW8Num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1F745E12"/>
    <w:multiLevelType w:val="hybridMultilevel"/>
    <w:tmpl w:val="641E6704"/>
    <w:lvl w:ilvl="0" w:tplc="86B079E4">
      <w:start w:val="2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21A91902"/>
    <w:multiLevelType w:val="multilevel"/>
    <w:tmpl w:val="273C77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7B87C1B"/>
    <w:multiLevelType w:val="hybridMultilevel"/>
    <w:tmpl w:val="DBE6C93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281C0093"/>
    <w:multiLevelType w:val="hybridMultilevel"/>
    <w:tmpl w:val="51E2A5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9E2521"/>
    <w:multiLevelType w:val="hybridMultilevel"/>
    <w:tmpl w:val="ADAAC6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7DA1F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C063C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2E8A2FEB"/>
    <w:multiLevelType w:val="hybridMultilevel"/>
    <w:tmpl w:val="273EE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9E4887"/>
    <w:multiLevelType w:val="multilevel"/>
    <w:tmpl w:val="2B2A57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1B0AAF"/>
    <w:multiLevelType w:val="hybridMultilevel"/>
    <w:tmpl w:val="F948EEF2"/>
    <w:lvl w:ilvl="0" w:tplc="F6FA8F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DBB7D71"/>
    <w:multiLevelType w:val="hybridMultilevel"/>
    <w:tmpl w:val="31B43F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E4B77F3"/>
    <w:multiLevelType w:val="hybridMultilevel"/>
    <w:tmpl w:val="FFD2D8DC"/>
    <w:name w:val="WW8Num2232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EAB5878"/>
    <w:multiLevelType w:val="hybridMultilevel"/>
    <w:tmpl w:val="69BA9A18"/>
    <w:lvl w:ilvl="0" w:tplc="0EEEFCF8">
      <w:start w:val="4"/>
      <w:numFmt w:val="decimal"/>
      <w:lvlText w:val="%1)"/>
      <w:lvlJc w:val="left"/>
      <w:pPr>
        <w:tabs>
          <w:tab w:val="num" w:pos="504"/>
        </w:tabs>
        <w:ind w:left="504" w:hanging="384"/>
      </w:pPr>
      <w:rPr>
        <w:rFonts w:cs="Times New Roman"/>
      </w:rPr>
    </w:lvl>
    <w:lvl w:ilvl="1" w:tplc="109C7138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7" w15:restartNumberingAfterBreak="0">
    <w:nsid w:val="3FA96B65"/>
    <w:multiLevelType w:val="hybridMultilevel"/>
    <w:tmpl w:val="E328F4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ACC52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3FFB5339"/>
    <w:multiLevelType w:val="hybridMultilevel"/>
    <w:tmpl w:val="F760A554"/>
    <w:lvl w:ilvl="0" w:tplc="0415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9" w15:restartNumberingAfterBreak="0">
    <w:nsid w:val="42A75225"/>
    <w:multiLevelType w:val="hybridMultilevel"/>
    <w:tmpl w:val="4814A09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43C82353"/>
    <w:multiLevelType w:val="multilevel"/>
    <w:tmpl w:val="9FBC6C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4361687"/>
    <w:multiLevelType w:val="multilevel"/>
    <w:tmpl w:val="0DAAB6FC"/>
    <w:name w:val="WW8Num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2" w15:restartNumberingAfterBreak="0">
    <w:nsid w:val="48286CB8"/>
    <w:multiLevelType w:val="hybridMultilevel"/>
    <w:tmpl w:val="454E28C4"/>
    <w:lvl w:ilvl="0" w:tplc="F6FA8F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C0A7075"/>
    <w:multiLevelType w:val="hybridMultilevel"/>
    <w:tmpl w:val="3064B3CC"/>
    <w:lvl w:ilvl="0" w:tplc="7BC6C4D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4" w15:restartNumberingAfterBreak="0">
    <w:nsid w:val="4E652CA4"/>
    <w:multiLevelType w:val="hybridMultilevel"/>
    <w:tmpl w:val="92C2BE5C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5" w15:restartNumberingAfterBreak="0">
    <w:nsid w:val="589B0B53"/>
    <w:multiLevelType w:val="hybridMultilevel"/>
    <w:tmpl w:val="1B9EEB06"/>
    <w:name w:val="WW8Num223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5B7A314B"/>
    <w:multiLevelType w:val="hybridMultilevel"/>
    <w:tmpl w:val="32DCA716"/>
    <w:lvl w:ilvl="0" w:tplc="74BA8A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B2786C"/>
    <w:multiLevelType w:val="hybridMultilevel"/>
    <w:tmpl w:val="49581D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F8F1E25"/>
    <w:multiLevelType w:val="multilevel"/>
    <w:tmpl w:val="BA3ADBC6"/>
    <w:name w:val="WW8Num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9" w15:restartNumberingAfterBreak="0">
    <w:nsid w:val="727A14D6"/>
    <w:multiLevelType w:val="hybridMultilevel"/>
    <w:tmpl w:val="02EA33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A377063"/>
    <w:multiLevelType w:val="multilevel"/>
    <w:tmpl w:val="8B7EE3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AA847E1"/>
    <w:multiLevelType w:val="hybridMultilevel"/>
    <w:tmpl w:val="FB56C1DE"/>
    <w:lvl w:ilvl="0" w:tplc="AC22156A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52" w15:restartNumberingAfterBreak="0">
    <w:nsid w:val="7C6E63CC"/>
    <w:multiLevelType w:val="multilevel"/>
    <w:tmpl w:val="A32670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50"/>
  </w:num>
  <w:num w:numId="4">
    <w:abstractNumId w:val="46"/>
  </w:num>
  <w:num w:numId="5">
    <w:abstractNumId w:val="40"/>
  </w:num>
  <w:num w:numId="6">
    <w:abstractNumId w:val="32"/>
  </w:num>
  <w:num w:numId="7">
    <w:abstractNumId w:val="20"/>
  </w:num>
  <w:num w:numId="8">
    <w:abstractNumId w:val="24"/>
  </w:num>
  <w:num w:numId="9">
    <w:abstractNumId w:val="31"/>
  </w:num>
  <w:num w:numId="10">
    <w:abstractNumId w:val="52"/>
  </w:num>
  <w:num w:numId="11">
    <w:abstractNumId w:val="27"/>
  </w:num>
  <w:num w:numId="12">
    <w:abstractNumId w:val="35"/>
  </w:num>
  <w:num w:numId="13">
    <w:abstractNumId w:val="29"/>
  </w:num>
  <w:num w:numId="14">
    <w:abstractNumId w:val="21"/>
  </w:num>
  <w:num w:numId="15">
    <w:abstractNumId w:val="39"/>
  </w:num>
  <w:num w:numId="16">
    <w:abstractNumId w:val="28"/>
  </w:num>
  <w:num w:numId="17">
    <w:abstractNumId w:val="49"/>
  </w:num>
  <w:num w:numId="18">
    <w:abstractNumId w:val="18"/>
  </w:num>
  <w:num w:numId="19">
    <w:abstractNumId w:val="44"/>
  </w:num>
  <w:num w:numId="20">
    <w:abstractNumId w:val="26"/>
  </w:num>
  <w:num w:numId="21">
    <w:abstractNumId w:val="43"/>
  </w:num>
  <w:num w:numId="22">
    <w:abstractNumId w:val="33"/>
  </w:num>
  <w:num w:numId="23">
    <w:abstractNumId w:val="23"/>
  </w:num>
  <w:num w:numId="24">
    <w:abstractNumId w:val="42"/>
  </w:num>
  <w:num w:numId="25">
    <w:abstractNumId w:val="22"/>
  </w:num>
  <w:num w:numId="26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5F"/>
    <w:rsid w:val="00002C01"/>
    <w:rsid w:val="00045E7F"/>
    <w:rsid w:val="00045E9A"/>
    <w:rsid w:val="000531CE"/>
    <w:rsid w:val="00061478"/>
    <w:rsid w:val="000869F0"/>
    <w:rsid w:val="000C734C"/>
    <w:rsid w:val="000E2AC8"/>
    <w:rsid w:val="00102604"/>
    <w:rsid w:val="00102A89"/>
    <w:rsid w:val="00103A5E"/>
    <w:rsid w:val="001C439A"/>
    <w:rsid w:val="001D3909"/>
    <w:rsid w:val="00207D9C"/>
    <w:rsid w:val="002808E2"/>
    <w:rsid w:val="0029033F"/>
    <w:rsid w:val="0029348A"/>
    <w:rsid w:val="002A4CDB"/>
    <w:rsid w:val="002E2E7A"/>
    <w:rsid w:val="002F6C5F"/>
    <w:rsid w:val="003241E7"/>
    <w:rsid w:val="00330334"/>
    <w:rsid w:val="003559B8"/>
    <w:rsid w:val="003A5F8E"/>
    <w:rsid w:val="00404F22"/>
    <w:rsid w:val="00411008"/>
    <w:rsid w:val="00481C63"/>
    <w:rsid w:val="00483A70"/>
    <w:rsid w:val="004B2EBA"/>
    <w:rsid w:val="004E003E"/>
    <w:rsid w:val="005047FA"/>
    <w:rsid w:val="00512859"/>
    <w:rsid w:val="0051510B"/>
    <w:rsid w:val="00522A1C"/>
    <w:rsid w:val="00533779"/>
    <w:rsid w:val="00545B1F"/>
    <w:rsid w:val="00550D3E"/>
    <w:rsid w:val="00576C1F"/>
    <w:rsid w:val="005A2A19"/>
    <w:rsid w:val="005D0664"/>
    <w:rsid w:val="005D32ED"/>
    <w:rsid w:val="005D4C63"/>
    <w:rsid w:val="005F0592"/>
    <w:rsid w:val="005F1F21"/>
    <w:rsid w:val="005F2AEA"/>
    <w:rsid w:val="00606965"/>
    <w:rsid w:val="00630C77"/>
    <w:rsid w:val="00642231"/>
    <w:rsid w:val="00662EEB"/>
    <w:rsid w:val="00680BD3"/>
    <w:rsid w:val="0069212D"/>
    <w:rsid w:val="006C1BA5"/>
    <w:rsid w:val="006C5B29"/>
    <w:rsid w:val="006F1615"/>
    <w:rsid w:val="007905B6"/>
    <w:rsid w:val="007D5C36"/>
    <w:rsid w:val="007E425F"/>
    <w:rsid w:val="007F574F"/>
    <w:rsid w:val="00866CCB"/>
    <w:rsid w:val="008F6941"/>
    <w:rsid w:val="00930A08"/>
    <w:rsid w:val="009B4288"/>
    <w:rsid w:val="009D7DA2"/>
    <w:rsid w:val="00A0536D"/>
    <w:rsid w:val="00A23FE3"/>
    <w:rsid w:val="00A865D0"/>
    <w:rsid w:val="00AE1EB3"/>
    <w:rsid w:val="00B477AE"/>
    <w:rsid w:val="00BB7517"/>
    <w:rsid w:val="00C06536"/>
    <w:rsid w:val="00C32E19"/>
    <w:rsid w:val="00C5408A"/>
    <w:rsid w:val="00C65D5A"/>
    <w:rsid w:val="00C840E5"/>
    <w:rsid w:val="00CB1914"/>
    <w:rsid w:val="00D07624"/>
    <w:rsid w:val="00D13393"/>
    <w:rsid w:val="00D5233D"/>
    <w:rsid w:val="00D664B6"/>
    <w:rsid w:val="00D738A5"/>
    <w:rsid w:val="00DD53A8"/>
    <w:rsid w:val="00E13625"/>
    <w:rsid w:val="00E819D5"/>
    <w:rsid w:val="00E9153B"/>
    <w:rsid w:val="00ED07D9"/>
    <w:rsid w:val="00F3649B"/>
    <w:rsid w:val="00F9021B"/>
    <w:rsid w:val="00FA5651"/>
    <w:rsid w:val="00F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C3B32-70E0-4228-9341-D70B0CA8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C5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04F2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F6C5F"/>
    <w:pPr>
      <w:tabs>
        <w:tab w:val="center" w:pos="4536"/>
        <w:tab w:val="right" w:pos="9072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F6C5F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2F6C5F"/>
    <w:pPr>
      <w:ind w:left="720"/>
      <w:contextualSpacing/>
    </w:pPr>
  </w:style>
  <w:style w:type="table" w:styleId="Tabela-Siatka">
    <w:name w:val="Table Grid"/>
    <w:basedOn w:val="Standardowy"/>
    <w:uiPriority w:val="59"/>
    <w:rsid w:val="002F6C5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2F6C5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2F6C5F"/>
    <w:rPr>
      <w:color w:val="0000FF"/>
      <w:u w:val="single"/>
    </w:rPr>
  </w:style>
  <w:style w:type="character" w:customStyle="1" w:styleId="alb">
    <w:name w:val="a_lb"/>
    <w:basedOn w:val="Domylnaczcionkaakapitu"/>
    <w:rsid w:val="002F6C5F"/>
  </w:style>
  <w:style w:type="paragraph" w:styleId="NormalnyWeb">
    <w:name w:val="Normal (Web)"/>
    <w:basedOn w:val="Normalny"/>
    <w:uiPriority w:val="99"/>
    <w:unhideWhenUsed/>
    <w:rsid w:val="002F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2F6C5F"/>
  </w:style>
  <w:style w:type="character" w:customStyle="1" w:styleId="alb-s">
    <w:name w:val="a_lb-s"/>
    <w:basedOn w:val="Domylnaczcionkaakapitu"/>
    <w:rsid w:val="002F6C5F"/>
  </w:style>
  <w:style w:type="paragraph" w:customStyle="1" w:styleId="Standard">
    <w:name w:val="Standard"/>
    <w:rsid w:val="002F6C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F6C5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rsid w:val="002F6C5F"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F6C5F"/>
    <w:rPr>
      <w:rFonts w:ascii="Calibri" w:eastAsia="Times New Roman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F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6C5F"/>
    <w:rPr>
      <w:rFonts w:eastAsiaTheme="minorEastAsia"/>
      <w:lang w:eastAsia="pl-PL"/>
    </w:rPr>
  </w:style>
  <w:style w:type="character" w:customStyle="1" w:styleId="googqs-tidbit">
    <w:name w:val="goog_qs-tidbit"/>
    <w:basedOn w:val="Domylnaczcionkaakapitu"/>
    <w:rsid w:val="002F6C5F"/>
  </w:style>
  <w:style w:type="character" w:styleId="Pogrubienie">
    <w:name w:val="Strong"/>
    <w:uiPriority w:val="22"/>
    <w:qFormat/>
    <w:rsid w:val="002F6C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C5F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Zal-tytul">
    <w:name w:val="Zal-tytul"/>
    <w:uiPriority w:val="99"/>
    <w:rsid w:val="00606965"/>
    <w:pPr>
      <w:widowControl w:val="0"/>
      <w:autoSpaceDE w:val="0"/>
      <w:autoSpaceDN w:val="0"/>
      <w:adjustRightInd w:val="0"/>
      <w:spacing w:after="0" w:line="248" w:lineRule="atLeast"/>
      <w:jc w:val="center"/>
    </w:pPr>
    <w:rPr>
      <w:rFonts w:ascii="Humanst521EU" w:eastAsia="Times New Roman" w:hAnsi="Humanst521EU" w:cs="Humanst521EU"/>
      <w:sz w:val="21"/>
      <w:szCs w:val="21"/>
      <w:lang w:eastAsia="pl-PL"/>
    </w:rPr>
  </w:style>
  <w:style w:type="paragraph" w:customStyle="1" w:styleId="Zal-text-just">
    <w:name w:val="Zal-text-just"/>
    <w:uiPriority w:val="99"/>
    <w:rsid w:val="00606965"/>
    <w:pPr>
      <w:widowControl w:val="0"/>
      <w:tabs>
        <w:tab w:val="right" w:leader="dot" w:pos="454"/>
        <w:tab w:val="right" w:leader="dot" w:pos="9071"/>
      </w:tabs>
      <w:autoSpaceDE w:val="0"/>
      <w:autoSpaceDN w:val="0"/>
      <w:adjustRightInd w:val="0"/>
      <w:spacing w:before="60" w:after="60" w:line="260" w:lineRule="atLeast"/>
      <w:ind w:left="283" w:right="283"/>
      <w:jc w:val="both"/>
    </w:pPr>
    <w:rPr>
      <w:rFonts w:ascii="Humanst521EU" w:eastAsia="Times New Roman" w:hAnsi="Humanst521EU" w:cs="Humanst521EU"/>
      <w:sz w:val="21"/>
      <w:szCs w:val="21"/>
      <w:lang w:eastAsia="pl-PL"/>
    </w:rPr>
  </w:style>
  <w:style w:type="paragraph" w:customStyle="1" w:styleId="zalpunkt1">
    <w:name w:val="zal punkt 1)"/>
    <w:uiPriority w:val="99"/>
    <w:rsid w:val="00606965"/>
    <w:pPr>
      <w:keepNext/>
      <w:keepLines/>
      <w:widowControl w:val="0"/>
      <w:autoSpaceDE w:val="0"/>
      <w:autoSpaceDN w:val="0"/>
      <w:adjustRightInd w:val="0"/>
      <w:spacing w:after="0" w:line="231" w:lineRule="atLeast"/>
      <w:ind w:left="283" w:right="283"/>
    </w:pPr>
    <w:rPr>
      <w:rFonts w:ascii="Humanst521EU" w:eastAsia="Times New Roman" w:hAnsi="Humanst521EU" w:cs="Humanst521EU"/>
      <w:sz w:val="21"/>
      <w:szCs w:val="21"/>
      <w:lang w:eastAsia="pl-PL"/>
    </w:rPr>
  </w:style>
  <w:style w:type="paragraph" w:customStyle="1" w:styleId="Zal-text">
    <w:name w:val="Zal-text"/>
    <w:uiPriority w:val="99"/>
    <w:rsid w:val="002808E2"/>
    <w:pPr>
      <w:widowControl w:val="0"/>
      <w:tabs>
        <w:tab w:val="right" w:leader="dot" w:pos="454"/>
        <w:tab w:val="right" w:leader="dot" w:pos="9071"/>
      </w:tabs>
      <w:autoSpaceDE w:val="0"/>
      <w:autoSpaceDN w:val="0"/>
      <w:adjustRightInd w:val="0"/>
      <w:spacing w:before="60" w:after="60" w:line="260" w:lineRule="atLeast"/>
      <w:ind w:left="283" w:right="283"/>
    </w:pPr>
    <w:rPr>
      <w:rFonts w:ascii="Humanst521EU" w:eastAsia="Times New Roman" w:hAnsi="Humanst521EU" w:cs="Humanst521EU"/>
      <w:sz w:val="21"/>
      <w:szCs w:val="21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404F2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vskip6pt">
    <w:name w:val="vskip 6pt"/>
    <w:uiPriority w:val="99"/>
    <w:rsid w:val="001C439A"/>
    <w:pPr>
      <w:keepNext/>
      <w:keepLines/>
      <w:widowControl w:val="0"/>
      <w:autoSpaceDE w:val="0"/>
      <w:autoSpaceDN w:val="0"/>
      <w:adjustRightInd w:val="0"/>
      <w:spacing w:after="118" w:line="260" w:lineRule="atLeast"/>
    </w:pPr>
    <w:rPr>
      <w:rFonts w:ascii="Palatino Linotype" w:eastAsia="Times New Roman" w:hAnsi="Palatino Linotype" w:cs="Palatino Linotype"/>
      <w:noProof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2A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2A89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90943-20F3-41EA-84EE-CA7BEE5E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29</Pages>
  <Words>8618</Words>
  <Characters>51708</Characters>
  <Application>Microsoft Office Word</Application>
  <DocSecurity>0</DocSecurity>
  <Lines>430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33</cp:revision>
  <cp:lastPrinted>2021-11-17T07:18:00Z</cp:lastPrinted>
  <dcterms:created xsi:type="dcterms:W3CDTF">2020-09-04T11:53:00Z</dcterms:created>
  <dcterms:modified xsi:type="dcterms:W3CDTF">2021-11-17T07:19:00Z</dcterms:modified>
</cp:coreProperties>
</file>